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Vgjegyzet-hivatkozs"/>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Jegyzetszveg"/>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Jegyzetszveg"/>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Jegyzetszveg"/>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Vgjegyzet-hivatkozs"/>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Vgjegyzet-hivatkozs"/>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Vgjegyzet-hivatkozs"/>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Vgjegyzet-hivatkozs"/>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B85AAE"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B85AAE"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Cmsor4"/>
        <w:keepNext w:val="0"/>
        <w:numPr>
          <w:ilvl w:val="0"/>
          <w:numId w:val="0"/>
        </w:numPr>
        <w:jc w:val="left"/>
        <w:rPr>
          <w:rFonts w:ascii="Verdana" w:hAnsi="Verdana" w:cs="Arial"/>
          <w:sz w:val="20"/>
          <w:lang w:val="fr-BE"/>
        </w:rPr>
      </w:pPr>
    </w:p>
    <w:p w14:paraId="56E93A1E" w14:textId="0F7E9235" w:rsidR="007967A9" w:rsidRDefault="007967A9"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Jegyzetszve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Vgjegyzet-hivatkozs"/>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Jegyzetszveg"/>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Vgjegyzet-hivatkozs"/>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Jegyzetszveg"/>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Vgjegyzetszvege"/>
        <w:spacing w:after="120"/>
        <w:rPr>
          <w:rFonts w:ascii="Verdana" w:hAnsi="Verdana"/>
          <w:sz w:val="16"/>
          <w:szCs w:val="16"/>
          <w:lang w:val="en-GB"/>
        </w:rPr>
      </w:pPr>
      <w:r w:rsidRPr="001C5CC2">
        <w:rPr>
          <w:rStyle w:val="Vgjegyzet-hivatkozs"/>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Vgjegyzetszveg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Vgjegyzetszveg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Vgjegyzetszveg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Vgjegyzetszveg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Vgjegyzetszvege"/>
        <w:spacing w:after="0"/>
        <w:ind w:left="714"/>
        <w:rPr>
          <w:rFonts w:ascii="Verdana" w:hAnsi="Verdana"/>
          <w:sz w:val="16"/>
          <w:szCs w:val="16"/>
          <w:lang w:val="en-GB"/>
        </w:rPr>
      </w:pPr>
    </w:p>
  </w:endnote>
  <w:endnote w:id="2">
    <w:p w14:paraId="56E93A66" w14:textId="6C4DC342"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hivatkozs"/>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hivatkozs"/>
            <w:rFonts w:ascii="Verdana" w:hAnsi="Verdana"/>
            <w:sz w:val="16"/>
            <w:szCs w:val="16"/>
            <w:lang w:val="en-GB"/>
          </w:rPr>
          <w:t>http://ec.europa.eu/education/tools/isced-f_en.htm</w:t>
        </w:r>
      </w:hyperlink>
      <w:r w:rsidR="00252FF1"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Vgjegyzetszvege"/>
        <w:rPr>
          <w:rFonts w:ascii="Verdana" w:hAnsi="Verdana" w:cs="Calibri"/>
          <w:sz w:val="16"/>
          <w:szCs w:val="16"/>
          <w:lang w:val="en-GB"/>
        </w:rPr>
      </w:pPr>
      <w:r>
        <w:rPr>
          <w:rStyle w:val="Vgjegyzet-hivatkozs"/>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Vgjegyzetszvege"/>
        <w:spacing w:after="100"/>
        <w:rPr>
          <w:rFonts w:ascii="Verdana" w:hAnsi="Verdana" w:cs="Calibri"/>
          <w:color w:val="FF0000"/>
          <w:sz w:val="18"/>
          <w:szCs w:val="18"/>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E47CD41" w:rsidR="0081766A" w:rsidRDefault="0081766A">
        <w:pPr>
          <w:pStyle w:val="llb"/>
          <w:jc w:val="center"/>
        </w:pPr>
        <w:r>
          <w:fldChar w:fldCharType="begin"/>
        </w:r>
        <w:r>
          <w:instrText xml:space="preserve"> PAGE   \* MERGEFORMAT </w:instrText>
        </w:r>
        <w:r>
          <w:fldChar w:fldCharType="separate"/>
        </w:r>
        <w:r w:rsidR="00B85AA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llb"/>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u-HU" w:eastAsia="hu-HU"/>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860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85AAE"/>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pPr>
      <w:tabs>
        <w:tab w:val="num" w:pos="0"/>
      </w:tabs>
      <w:spacing w:before="240" w:after="60"/>
      <w:outlineLvl w:val="4"/>
    </w:pPr>
    <w:rPr>
      <w:rFonts w:ascii="Arial" w:hAnsi="Arial"/>
      <w:sz w:val="22"/>
    </w:rPr>
  </w:style>
  <w:style w:type="paragraph" w:styleId="Cmsor6">
    <w:name w:val="heading 6"/>
    <w:basedOn w:val="Norml"/>
    <w:next w:val="Norml"/>
    <w:pPr>
      <w:tabs>
        <w:tab w:val="num" w:pos="0"/>
      </w:tabs>
      <w:spacing w:before="240" w:after="60"/>
      <w:outlineLvl w:val="5"/>
    </w:pPr>
    <w:rPr>
      <w:rFonts w:ascii="Arial" w:hAnsi="Arial"/>
      <w:i/>
      <w:sz w:val="22"/>
    </w:rPr>
  </w:style>
  <w:style w:type="paragraph" w:styleId="Cmsor7">
    <w:name w:val="heading 7"/>
    <w:basedOn w:val="Norml"/>
    <w:next w:val="Norml"/>
    <w:pPr>
      <w:tabs>
        <w:tab w:val="num" w:pos="0"/>
      </w:tabs>
      <w:spacing w:before="240" w:after="60"/>
      <w:outlineLvl w:val="6"/>
    </w:pPr>
    <w:rPr>
      <w:rFonts w:ascii="Arial" w:hAnsi="Arial"/>
      <w:sz w:val="20"/>
    </w:rPr>
  </w:style>
  <w:style w:type="paragraph" w:styleId="Cmsor8">
    <w:name w:val="heading 8"/>
    <w:basedOn w:val="Norml"/>
    <w:next w:val="Norml"/>
    <w:pPr>
      <w:tabs>
        <w:tab w:val="num" w:pos="0"/>
      </w:tabs>
      <w:spacing w:before="240" w:after="60"/>
      <w:outlineLvl w:val="7"/>
    </w:pPr>
    <w:rPr>
      <w:rFonts w:ascii="Arial" w:hAnsi="Arial"/>
      <w:i/>
      <w:sz w:val="20"/>
    </w:rPr>
  </w:style>
  <w:style w:type="paragraph" w:styleId="Cmsor9">
    <w:name w:val="heading 9"/>
    <w:basedOn w:val="Norml"/>
    <w:next w:val="Norml"/>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schemas.microsoft.com/office/2006/documentManagement/types"/>
    <ds:schemaRef ds:uri="http://schemas.microsoft.com/office/2006/metadata/properties"/>
    <ds:schemaRef ds:uri="http://purl.org/dc/terms/"/>
    <ds:schemaRef ds:uri="cfd06d9f-862c-4359-9a69-c66ff689f26a"/>
    <ds:schemaRef ds:uri="http://www.w3.org/XML/1998/namespace"/>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8B02F1F0-3471-446A-9678-3C7B0421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372</Words>
  <Characters>2572</Characters>
  <Application>Microsoft Office Word</Application>
  <DocSecurity>0</DocSecurity>
  <PresentationFormat>Microsoft Word 11.0</PresentationFormat>
  <Lines>21</Lines>
  <Paragraphs>5</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Györke Julianna</cp:lastModifiedBy>
  <cp:revision>2</cp:revision>
  <cp:lastPrinted>2018-03-16T17:29:00Z</cp:lastPrinted>
  <dcterms:created xsi:type="dcterms:W3CDTF">2019-07-11T14:36:00Z</dcterms:created>
  <dcterms:modified xsi:type="dcterms:W3CDTF">2019-07-11T14:36:00Z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