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1125" w:rsidRDefault="006C6D48" w:rsidP="006C6D48">
      <w:pPr>
        <w:pStyle w:val="Cmsor1"/>
        <w:numPr>
          <w:ilvl w:val="0"/>
          <w:numId w:val="0"/>
        </w:numPr>
        <w:jc w:val="center"/>
        <w:rPr>
          <w:lang w:val="hu-HU"/>
        </w:rPr>
      </w:pPr>
      <w:r>
        <w:rPr>
          <w:lang w:val="hu-HU"/>
        </w:rPr>
        <w:t>Támogatási s</w:t>
      </w:r>
      <w:r w:rsidR="00C12E4F" w:rsidRPr="00C12E4F">
        <w:rPr>
          <w:lang w:val="hu-HU"/>
        </w:rPr>
        <w:t>zerződés</w:t>
      </w:r>
    </w:p>
    <w:p w:rsidR="004D6A82" w:rsidRPr="004D6A82" w:rsidRDefault="004D6A82" w:rsidP="004D6A82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4D6A82">
        <w:rPr>
          <w:rFonts w:asciiTheme="minorHAnsi" w:hAnsiTheme="minorHAnsi"/>
          <w:b/>
          <w:sz w:val="22"/>
          <w:szCs w:val="22"/>
          <w:highlight w:val="yellow"/>
          <w:lang w:val="hu-HU"/>
        </w:rPr>
        <w:t>Szerződésszám: közreadott minta alapján!</w:t>
      </w:r>
      <w:r>
        <w:rPr>
          <w:rFonts w:asciiTheme="minorHAnsi" w:hAnsiTheme="minorHAnsi"/>
          <w:b/>
          <w:sz w:val="22"/>
          <w:szCs w:val="22"/>
          <w:lang w:val="hu-HU"/>
        </w:rPr>
        <w:t xml:space="preserve"> </w:t>
      </w:r>
    </w:p>
    <w:p w:rsidR="00A027D7" w:rsidRDefault="00A027D7" w:rsidP="00E05AE0">
      <w:pPr>
        <w:jc w:val="center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A027D7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[Ezt a szerződés-mintát a felsőoktatási intéz</w:t>
      </w:r>
      <w:r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mény/szervezet </w:t>
      </w:r>
      <w:r w:rsidRPr="00A027D7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átdolgozhatja, </w:t>
      </w:r>
      <w:r w:rsidR="00E05AE0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br/>
      </w:r>
      <w:r w:rsidRPr="00A027D7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de a minta tartalmát minimális előírásként meg kell hagyni.]</w:t>
      </w:r>
    </w:p>
    <w:p w:rsidR="00A027D7" w:rsidRPr="00A027D7" w:rsidRDefault="00A027D7" w:rsidP="00A027D7">
      <w:pPr>
        <w:jc w:val="both"/>
        <w:rPr>
          <w:rFonts w:asciiTheme="minorHAnsi" w:hAnsiTheme="minorHAnsi"/>
          <w:i/>
          <w:sz w:val="18"/>
          <w:szCs w:val="18"/>
          <w:lang w:val="hu-HU"/>
        </w:rPr>
      </w:pPr>
    </w:p>
    <w:p w:rsidR="005A1125" w:rsidRPr="006C6D48" w:rsidRDefault="00C12E4F" w:rsidP="006C6D48">
      <w:pPr>
        <w:pBdr>
          <w:bottom w:val="single" w:sz="6" w:space="1" w:color="000000"/>
        </w:pBdr>
        <w:spacing w:line="360" w:lineRule="auto"/>
        <w:rPr>
          <w:rFonts w:asciiTheme="minorHAnsi" w:hAnsiTheme="minorHAnsi"/>
          <w:b/>
          <w:sz w:val="22"/>
          <w:szCs w:val="22"/>
          <w:lang w:val="hu-HU"/>
        </w:rPr>
      </w:pPr>
      <w:r w:rsidRPr="006C6D48">
        <w:rPr>
          <w:rFonts w:asciiTheme="minorHAnsi" w:hAnsiTheme="minorHAnsi"/>
          <w:b/>
          <w:sz w:val="22"/>
          <w:szCs w:val="22"/>
          <w:lang w:val="hu-HU"/>
        </w:rPr>
        <w:t>Egyrészről</w:t>
      </w:r>
    </w:p>
    <w:p w:rsidR="00C12E4F" w:rsidRPr="006C6D48" w:rsidRDefault="00A027D7" w:rsidP="006C6D48">
      <w:pPr>
        <w:pBdr>
          <w:bottom w:val="single" w:sz="6" w:space="1" w:color="000000"/>
        </w:pBdr>
        <w:spacing w:before="120" w:line="360" w:lineRule="auto"/>
        <w:rPr>
          <w:rFonts w:asciiTheme="minorHAnsi" w:hAnsiTheme="minorHAnsi"/>
          <w:sz w:val="22"/>
          <w:szCs w:val="22"/>
          <w:lang w:val="hu-HU"/>
        </w:rPr>
      </w:pPr>
      <w:r w:rsidRPr="00B37D7F">
        <w:rPr>
          <w:rFonts w:asciiTheme="minorHAnsi" w:hAnsiTheme="minorHAnsi"/>
          <w:sz w:val="22"/>
          <w:szCs w:val="22"/>
          <w:highlight w:val="yellow"/>
          <w:lang w:val="hu-HU"/>
        </w:rPr>
        <w:t xml:space="preserve">[A </w:t>
      </w:r>
      <w:proofErr w:type="spellStart"/>
      <w:r w:rsidR="00437CB1" w:rsidRPr="00B37D7F">
        <w:rPr>
          <w:rFonts w:asciiTheme="minorHAnsi" w:hAnsiTheme="minorHAnsi"/>
          <w:sz w:val="22"/>
          <w:szCs w:val="22"/>
          <w:highlight w:val="yellow"/>
          <w:lang w:val="hu-HU"/>
        </w:rPr>
        <w:t>programország</w:t>
      </w:r>
      <w:proofErr w:type="spellEnd"/>
      <w:r w:rsidR="00C734F4" w:rsidRPr="00B37D7F">
        <w:rPr>
          <w:rFonts w:asciiTheme="minorHAnsi" w:hAnsiTheme="minorHAnsi"/>
          <w:sz w:val="22"/>
          <w:szCs w:val="22"/>
          <w:highlight w:val="yellow"/>
          <w:lang w:val="hu-HU"/>
        </w:rPr>
        <w:t xml:space="preserve"> intézményének</w:t>
      </w:r>
      <w:r w:rsidRPr="00B37D7F">
        <w:rPr>
          <w:rFonts w:asciiTheme="minorHAnsi" w:hAnsiTheme="minorHAnsi"/>
          <w:sz w:val="22"/>
          <w:szCs w:val="22"/>
          <w:highlight w:val="yellow"/>
          <w:lang w:val="hu-HU"/>
        </w:rPr>
        <w:t xml:space="preserve"> teljes hivatalos neve és Erasmus kódja]</w:t>
      </w:r>
    </w:p>
    <w:p w:rsidR="00D27517" w:rsidRDefault="00D27517" w:rsidP="006C6D48">
      <w:pPr>
        <w:spacing w:before="120" w:line="360" w:lineRule="auto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Cím: </w:t>
      </w:r>
      <w:r w:rsidRPr="00B37D7F">
        <w:rPr>
          <w:rFonts w:asciiTheme="minorHAnsi" w:hAnsiTheme="minorHAnsi"/>
          <w:sz w:val="22"/>
          <w:szCs w:val="22"/>
          <w:highlight w:val="yellow"/>
          <w:lang w:val="hu-HU"/>
        </w:rPr>
        <w:t>[Teljes hivatalos cím]</w:t>
      </w:r>
    </w:p>
    <w:p w:rsidR="005A1125" w:rsidRPr="006C6D48" w:rsidRDefault="004D6A82" w:rsidP="006C6D48">
      <w:pPr>
        <w:spacing w:before="120" w:line="360" w:lineRule="auto"/>
        <w:rPr>
          <w:rFonts w:asciiTheme="minorHAnsi" w:hAnsiTheme="minorHAnsi"/>
          <w:sz w:val="22"/>
          <w:szCs w:val="22"/>
          <w:lang w:val="hu-HU"/>
        </w:rPr>
      </w:pPr>
      <w:proofErr w:type="gramStart"/>
      <w:r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="00C03096" w:rsidRPr="006C6D48">
        <w:rPr>
          <w:rFonts w:asciiTheme="minorHAnsi" w:hAnsiTheme="minorHAnsi"/>
          <w:sz w:val="22"/>
          <w:szCs w:val="22"/>
          <w:lang w:val="hu-HU"/>
        </w:rPr>
        <w:t xml:space="preserve"> továbbiakban </w:t>
      </w:r>
      <w:r w:rsidR="00C12E4F" w:rsidRPr="006C6D48">
        <w:rPr>
          <w:rFonts w:asciiTheme="minorHAnsi" w:hAnsiTheme="minorHAnsi"/>
          <w:b/>
          <w:sz w:val="22"/>
          <w:szCs w:val="22"/>
          <w:lang w:val="hu-HU"/>
        </w:rPr>
        <w:t>az intézmény</w:t>
      </w:r>
      <w:r w:rsidR="00C03096" w:rsidRPr="006C6D48">
        <w:rPr>
          <w:rFonts w:asciiTheme="minorHAnsi" w:hAnsiTheme="minorHAnsi"/>
          <w:sz w:val="22"/>
          <w:szCs w:val="22"/>
          <w:lang w:val="hu-HU"/>
        </w:rPr>
        <w:t xml:space="preserve">, amelyet a jelen </w:t>
      </w:r>
      <w:r w:rsidR="00DB4A17">
        <w:rPr>
          <w:rFonts w:asciiTheme="minorHAnsi" w:hAnsiTheme="minorHAnsi"/>
          <w:sz w:val="22"/>
          <w:szCs w:val="22"/>
          <w:lang w:val="hu-HU"/>
        </w:rPr>
        <w:t>szerződés</w:t>
      </w:r>
      <w:r w:rsidR="00C03096" w:rsidRPr="006C6D48">
        <w:rPr>
          <w:rFonts w:asciiTheme="minorHAnsi" w:hAnsiTheme="minorHAnsi"/>
          <w:sz w:val="22"/>
          <w:szCs w:val="22"/>
          <w:lang w:val="hu-HU"/>
        </w:rPr>
        <w:t xml:space="preserve"> aláírásakor </w:t>
      </w:r>
      <w:r w:rsidR="00C03096" w:rsidRPr="00B37D7F">
        <w:rPr>
          <w:rFonts w:asciiTheme="minorHAnsi" w:hAnsiTheme="minorHAnsi"/>
          <w:sz w:val="22"/>
          <w:szCs w:val="22"/>
          <w:highlight w:val="yellow"/>
          <w:lang w:val="hu-HU"/>
        </w:rPr>
        <w:t>[vezetéknév/nevek, keresztnév/nevek és beosztás]</w:t>
      </w:r>
      <w:r w:rsidR="00C03096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0B4578" w:rsidRPr="006C6D48">
        <w:rPr>
          <w:rFonts w:asciiTheme="minorHAnsi" w:hAnsiTheme="minorHAnsi"/>
          <w:sz w:val="22"/>
          <w:szCs w:val="22"/>
          <w:lang w:val="hu-HU"/>
        </w:rPr>
        <w:t>képvisel</w:t>
      </w:r>
      <w:r w:rsidR="00C03096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5A1125" w:rsidRPr="006C6D48" w:rsidRDefault="00C12E4F" w:rsidP="006C6D48">
      <w:pPr>
        <w:spacing w:line="360" w:lineRule="auto"/>
        <w:rPr>
          <w:rFonts w:asciiTheme="minorHAnsi" w:hAnsiTheme="minorHAnsi"/>
          <w:b/>
          <w:sz w:val="22"/>
          <w:szCs w:val="22"/>
          <w:lang w:val="hu-HU"/>
        </w:rPr>
      </w:pPr>
      <w:proofErr w:type="gramStart"/>
      <w:r w:rsidRPr="006C6D48">
        <w:rPr>
          <w:rFonts w:asciiTheme="minorHAnsi" w:hAnsiTheme="minorHAnsi"/>
          <w:b/>
          <w:sz w:val="22"/>
          <w:szCs w:val="22"/>
          <w:lang w:val="hu-HU"/>
        </w:rPr>
        <w:t>másrészről</w:t>
      </w:r>
      <w:proofErr w:type="gramEnd"/>
    </w:p>
    <w:p w:rsidR="00C03096" w:rsidRPr="004D6A82" w:rsidRDefault="00C03096" w:rsidP="006C6D48">
      <w:pPr>
        <w:pBdr>
          <w:bottom w:val="single" w:sz="6" w:space="1" w:color="000000"/>
        </w:pBdr>
        <w:spacing w:before="120" w:line="360" w:lineRule="auto"/>
        <w:rPr>
          <w:rFonts w:asciiTheme="minorHAnsi" w:hAnsiTheme="minorHAnsi"/>
          <w:b/>
          <w:sz w:val="24"/>
          <w:szCs w:val="22"/>
          <w:lang w:val="hu-HU"/>
        </w:rPr>
      </w:pPr>
      <w:r w:rsidRPr="00B37D7F">
        <w:rPr>
          <w:rFonts w:asciiTheme="minorHAnsi" w:hAnsiTheme="minorHAnsi"/>
          <w:b/>
          <w:sz w:val="24"/>
          <w:szCs w:val="22"/>
          <w:highlight w:val="yellow"/>
          <w:lang w:val="hu-HU"/>
        </w:rPr>
        <w:t>[</w:t>
      </w:r>
      <w:r w:rsidR="009425E1" w:rsidRPr="00B37D7F">
        <w:rPr>
          <w:rFonts w:asciiTheme="minorHAnsi" w:hAnsiTheme="minorHAnsi"/>
          <w:b/>
          <w:sz w:val="24"/>
          <w:szCs w:val="22"/>
          <w:highlight w:val="yellow"/>
          <w:lang w:val="hu-HU"/>
        </w:rPr>
        <w:t>Résztvevő</w:t>
      </w:r>
      <w:r w:rsidRPr="00B37D7F">
        <w:rPr>
          <w:rFonts w:asciiTheme="minorHAnsi" w:hAnsiTheme="minorHAnsi"/>
          <w:b/>
          <w:sz w:val="24"/>
          <w:szCs w:val="22"/>
          <w:highlight w:val="yellow"/>
          <w:lang w:val="hu-HU"/>
        </w:rPr>
        <w:t xml:space="preserve"> </w:t>
      </w:r>
      <w:proofErr w:type="gramStart"/>
      <w:r w:rsidRPr="00B37D7F">
        <w:rPr>
          <w:rFonts w:asciiTheme="minorHAnsi" w:hAnsiTheme="minorHAnsi"/>
          <w:b/>
          <w:sz w:val="24"/>
          <w:szCs w:val="22"/>
          <w:highlight w:val="yellow"/>
          <w:lang w:val="hu-HU"/>
        </w:rPr>
        <w:t>vezetékneve(</w:t>
      </w:r>
      <w:proofErr w:type="gramEnd"/>
      <w:r w:rsidRPr="00B37D7F">
        <w:rPr>
          <w:rFonts w:asciiTheme="minorHAnsi" w:hAnsiTheme="minorHAnsi"/>
          <w:b/>
          <w:sz w:val="24"/>
          <w:szCs w:val="22"/>
          <w:highlight w:val="yellow"/>
          <w:lang w:val="hu-HU"/>
        </w:rPr>
        <w:t>i) és keresztneve(i)]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253"/>
      </w:tblGrid>
      <w:tr w:rsidR="005F76D4" w:rsidTr="005F76D4">
        <w:tc>
          <w:tcPr>
            <w:tcW w:w="4253" w:type="dxa"/>
          </w:tcPr>
          <w:p w:rsidR="005F76D4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>Születési idő:</w:t>
            </w:r>
            <w:r w:rsidR="00F936C4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[születési idő]</w:t>
            </w:r>
          </w:p>
        </w:tc>
        <w:tc>
          <w:tcPr>
            <w:tcW w:w="567" w:type="dxa"/>
          </w:tcPr>
          <w:p w:rsidR="005F76D4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76D4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Állampolgárság: </w:t>
            </w:r>
            <w:r w:rsidR="00F936C4"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[állampolgárság]</w:t>
            </w:r>
          </w:p>
        </w:tc>
      </w:tr>
      <w:tr w:rsidR="005F76D4" w:rsidTr="005F76D4">
        <w:tc>
          <w:tcPr>
            <w:tcW w:w="9073" w:type="dxa"/>
            <w:gridSpan w:val="3"/>
          </w:tcPr>
          <w:p w:rsidR="005F76D4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Cím: </w:t>
            </w:r>
            <w:r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[teljes hivatalos cím]</w:t>
            </w:r>
          </w:p>
        </w:tc>
      </w:tr>
      <w:tr w:rsidR="005F76D4" w:rsidTr="005F76D4">
        <w:tc>
          <w:tcPr>
            <w:tcW w:w="4253" w:type="dxa"/>
          </w:tcPr>
          <w:p w:rsidR="005F76D4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>Telefon:</w:t>
            </w:r>
            <w:r w:rsidR="00F936C4" w:rsidRPr="00F936C4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[telefon]</w:t>
            </w:r>
          </w:p>
        </w:tc>
        <w:tc>
          <w:tcPr>
            <w:tcW w:w="567" w:type="dxa"/>
          </w:tcPr>
          <w:p w:rsidR="005F76D4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76D4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>E-mail:</w:t>
            </w:r>
            <w:r w:rsidR="00F936C4" w:rsidRPr="00F936C4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[e-mail]</w:t>
            </w:r>
          </w:p>
        </w:tc>
      </w:tr>
      <w:tr w:rsidR="005F76D4" w:rsidTr="005F76D4">
        <w:tc>
          <w:tcPr>
            <w:tcW w:w="4253" w:type="dxa"/>
          </w:tcPr>
          <w:p w:rsidR="005F76D4" w:rsidRPr="005F76D4" w:rsidRDefault="005F76D4" w:rsidP="008057A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Neme: </w:t>
            </w:r>
            <w:r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[Ffi/Nő]</w:t>
            </w:r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ab/>
            </w:r>
          </w:p>
        </w:tc>
        <w:tc>
          <w:tcPr>
            <w:tcW w:w="567" w:type="dxa"/>
          </w:tcPr>
          <w:p w:rsidR="005F76D4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76D4" w:rsidRPr="005F76D4" w:rsidRDefault="005F76D4" w:rsidP="00A0116D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>Tanév: 20</w:t>
            </w:r>
            <w:proofErr w:type="gramStart"/>
            <w:r w:rsidR="00A0116D"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..</w:t>
            </w:r>
            <w:proofErr w:type="gramEnd"/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>/</w:t>
            </w:r>
            <w:proofErr w:type="spellStart"/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>20</w:t>
            </w:r>
            <w:proofErr w:type="spellEnd"/>
            <w:r w:rsidR="00A0116D"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..</w:t>
            </w:r>
          </w:p>
        </w:tc>
      </w:tr>
      <w:tr w:rsidR="005F76D4" w:rsidTr="005F76D4">
        <w:tc>
          <w:tcPr>
            <w:tcW w:w="4253" w:type="dxa"/>
          </w:tcPr>
          <w:p w:rsidR="005F76D4" w:rsidRPr="005F76D4" w:rsidRDefault="005F76D4" w:rsidP="001509C0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Tanulmányi szint: </w:t>
            </w:r>
            <w:r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 xml:space="preserve">[Első ciklus/Második ciklus </w:t>
            </w:r>
            <w:r w:rsidR="001509C0"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Osztatlan képzés</w:t>
            </w:r>
            <w:r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/Harmadik ciklus /Rövid ciklus]</w:t>
            </w:r>
          </w:p>
        </w:tc>
        <w:tc>
          <w:tcPr>
            <w:tcW w:w="567" w:type="dxa"/>
          </w:tcPr>
          <w:p w:rsidR="005F76D4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76D4" w:rsidRPr="005F76D4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>Befejezett felsőoktatási évek száma:</w:t>
            </w:r>
            <w:r w:rsidR="00F936C4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[befejezett felsőoktatási évek száma]</w:t>
            </w:r>
          </w:p>
        </w:tc>
      </w:tr>
      <w:tr w:rsidR="005F76D4" w:rsidTr="005F76D4">
        <w:tc>
          <w:tcPr>
            <w:tcW w:w="4253" w:type="dxa"/>
          </w:tcPr>
          <w:p w:rsidR="005F76D4" w:rsidRPr="005F76D4" w:rsidRDefault="005F76D4" w:rsidP="005F76D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Tématerület: </w:t>
            </w:r>
            <w:r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[a küldő intézményben szerzendő diploma megnevezése]</w:t>
            </w:r>
          </w:p>
        </w:tc>
        <w:tc>
          <w:tcPr>
            <w:tcW w:w="567" w:type="dxa"/>
          </w:tcPr>
          <w:p w:rsidR="005F76D4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:rsidR="005F76D4" w:rsidRPr="005F76D4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5F76D4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Kód: </w:t>
            </w:r>
            <w:r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[ISCED-F kód]</w:t>
            </w:r>
          </w:p>
        </w:tc>
      </w:tr>
    </w:tbl>
    <w:p w:rsidR="006B7171" w:rsidRPr="006C6D48" w:rsidRDefault="00472E1B" w:rsidP="008057A4">
      <w:pPr>
        <w:tabs>
          <w:tab w:val="left" w:pos="2694"/>
        </w:tabs>
        <w:spacing w:line="360" w:lineRule="auto"/>
        <w:ind w:left="1843" w:hanging="1843"/>
        <w:contextualSpacing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Hallgató</w:t>
      </w:r>
      <w:r w:rsidR="002E43C2" w:rsidRPr="006C6D48">
        <w:rPr>
          <w:rFonts w:asciiTheme="minorHAnsi" w:hAnsiTheme="minorHAnsi"/>
          <w:sz w:val="22"/>
          <w:szCs w:val="22"/>
          <w:lang w:val="hu-HU"/>
        </w:rPr>
        <w:t xml:space="preserve"> státusza</w:t>
      </w:r>
      <w:r w:rsidR="005A1125" w:rsidRPr="006C6D48">
        <w:rPr>
          <w:rFonts w:asciiTheme="minorHAnsi" w:hAnsiTheme="minorHAnsi"/>
          <w:sz w:val="22"/>
          <w:szCs w:val="22"/>
          <w:lang w:val="hu-HU"/>
        </w:rPr>
        <w:t>:</w:t>
      </w:r>
      <w:r w:rsidR="00C12E4F" w:rsidRPr="006C6D48">
        <w:rPr>
          <w:rFonts w:asciiTheme="minorHAnsi" w:hAnsiTheme="minorHAnsi"/>
          <w:sz w:val="22"/>
          <w:szCs w:val="22"/>
          <w:lang w:val="hu-HU"/>
        </w:rPr>
        <w:tab/>
      </w:r>
      <w:r w:rsidR="00F936C4" w:rsidRPr="00B37D7F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F936C4" w:rsidRPr="00B37D7F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="00F936C4" w:rsidRPr="00B37D7F">
        <w:rPr>
          <w:rFonts w:asciiTheme="minorHAnsi" w:hAnsiTheme="minorHAnsi"/>
          <w:sz w:val="22"/>
          <w:szCs w:val="22"/>
          <w:highlight w:val="yellow"/>
          <w:lang w:val="hu-HU"/>
        </w:rPr>
        <w:t>/</w:t>
      </w:r>
      <w:r w:rsidR="00F936C4" w:rsidRPr="00B37D7F">
        <w:rPr>
          <w:rFonts w:ascii="Wingdings" w:hAnsi="Wingdings" w:cs="Wingdings"/>
          <w:position w:val="-4"/>
          <w:sz w:val="26"/>
          <w:szCs w:val="26"/>
          <w:highlight w:val="yellow"/>
          <w:lang w:val="en-US" w:eastAsia="hu-HU"/>
        </w:rPr>
        <w:t></w:t>
      </w:r>
      <w:r w:rsidR="00F936C4" w:rsidRPr="00B37D7F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6C6D48" w:rsidRPr="006C6D48">
        <w:rPr>
          <w:rFonts w:ascii="Wingdings" w:hAnsi="Wingdings"/>
          <w:position w:val="-4"/>
          <w:sz w:val="28"/>
          <w:szCs w:val="22"/>
          <w:lang w:val="hu-HU"/>
        </w:rPr>
        <w:tab/>
      </w:r>
      <w:r w:rsidR="006B7171" w:rsidRPr="006C6D48">
        <w:rPr>
          <w:rFonts w:asciiTheme="minorHAnsi" w:hAnsiTheme="minorHAnsi"/>
          <w:sz w:val="22"/>
          <w:szCs w:val="22"/>
          <w:lang w:val="hu-HU"/>
        </w:rPr>
        <w:t>E</w:t>
      </w:r>
      <w:r w:rsidR="002E43C2" w:rsidRPr="006C6D48">
        <w:rPr>
          <w:rFonts w:asciiTheme="minorHAnsi" w:hAnsiTheme="minorHAnsi"/>
          <w:sz w:val="22"/>
          <w:szCs w:val="22"/>
          <w:lang w:val="hu-HU"/>
        </w:rPr>
        <w:t xml:space="preserve">rasmus+ </w:t>
      </w:r>
      <w:r w:rsidR="006B7171" w:rsidRPr="006C6D48">
        <w:rPr>
          <w:rFonts w:asciiTheme="minorHAnsi" w:hAnsiTheme="minorHAnsi"/>
          <w:sz w:val="22"/>
          <w:szCs w:val="22"/>
          <w:lang w:val="hu-HU"/>
        </w:rPr>
        <w:t xml:space="preserve">pénzügyi támogatás </w:t>
      </w:r>
      <w:r w:rsidR="006B7171" w:rsidRPr="006C6D48">
        <w:rPr>
          <w:rFonts w:asciiTheme="minorHAnsi" w:hAnsiTheme="minorHAnsi" w:cs="Calibri"/>
          <w:sz w:val="22"/>
          <w:szCs w:val="22"/>
          <w:lang w:val="hu-HU"/>
        </w:rPr>
        <w:br/>
      </w:r>
      <w:r w:rsidR="00F936C4" w:rsidRPr="00B37D7F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F936C4" w:rsidRPr="00B37D7F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="00F936C4" w:rsidRPr="00B37D7F">
        <w:rPr>
          <w:rFonts w:asciiTheme="minorHAnsi" w:hAnsiTheme="minorHAnsi"/>
          <w:sz w:val="22"/>
          <w:szCs w:val="22"/>
          <w:highlight w:val="yellow"/>
          <w:lang w:val="hu-HU"/>
        </w:rPr>
        <w:t>/</w:t>
      </w:r>
      <w:r w:rsidR="00F936C4" w:rsidRPr="00B37D7F">
        <w:rPr>
          <w:rFonts w:ascii="Wingdings" w:hAnsi="Wingdings" w:cs="Wingdings"/>
          <w:position w:val="-4"/>
          <w:sz w:val="26"/>
          <w:szCs w:val="26"/>
          <w:highlight w:val="yellow"/>
          <w:lang w:val="en-US" w:eastAsia="hu-HU"/>
        </w:rPr>
        <w:t></w:t>
      </w:r>
      <w:r w:rsidR="00F936C4" w:rsidRPr="00B37D7F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6C6D48" w:rsidRPr="006C6D48">
        <w:rPr>
          <w:rFonts w:ascii="Wingdings" w:hAnsi="Wingdings"/>
          <w:position w:val="-4"/>
          <w:sz w:val="28"/>
          <w:szCs w:val="22"/>
          <w:lang w:val="hu-HU"/>
        </w:rPr>
        <w:tab/>
      </w:r>
      <w:r w:rsidR="002E43C2" w:rsidRPr="006C6D48">
        <w:rPr>
          <w:rFonts w:asciiTheme="minorHAnsi" w:hAnsiTheme="minorHAnsi"/>
          <w:sz w:val="22"/>
          <w:szCs w:val="22"/>
          <w:lang w:val="hu-HU"/>
        </w:rPr>
        <w:t xml:space="preserve">státusz </w:t>
      </w:r>
      <w:r w:rsidR="00D06BF0" w:rsidRPr="006C6D48">
        <w:rPr>
          <w:rFonts w:asciiTheme="minorHAnsi" w:hAnsiTheme="minorHAnsi"/>
          <w:sz w:val="22"/>
          <w:szCs w:val="22"/>
          <w:lang w:val="hu-HU"/>
        </w:rPr>
        <w:t>nulla</w:t>
      </w:r>
      <w:r w:rsidR="00C12E4F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6B7171" w:rsidRPr="006C6D48">
        <w:rPr>
          <w:rFonts w:asciiTheme="minorHAnsi" w:hAnsiTheme="minorHAnsi"/>
          <w:sz w:val="22"/>
          <w:szCs w:val="22"/>
          <w:lang w:val="hu-HU"/>
        </w:rPr>
        <w:t>támogatás</w:t>
      </w:r>
      <w:r w:rsidR="002E43C2" w:rsidRPr="006C6D48">
        <w:rPr>
          <w:rFonts w:asciiTheme="minorHAnsi" w:hAnsiTheme="minorHAnsi"/>
          <w:sz w:val="22"/>
          <w:szCs w:val="22"/>
          <w:lang w:val="hu-HU"/>
        </w:rPr>
        <w:t>sal</w:t>
      </w:r>
      <w:r w:rsidR="004D6A82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D06BF0" w:rsidRPr="006C6D48">
        <w:rPr>
          <w:rFonts w:asciiTheme="minorHAnsi" w:hAnsiTheme="minorHAnsi" w:cs="Calibri"/>
          <w:sz w:val="22"/>
          <w:szCs w:val="22"/>
          <w:lang w:val="hu-HU"/>
        </w:rPr>
        <w:t>(„</w:t>
      </w:r>
      <w:proofErr w:type="spellStart"/>
      <w:r w:rsidR="00D06BF0" w:rsidRPr="006C6D48">
        <w:rPr>
          <w:rFonts w:asciiTheme="minorHAnsi" w:hAnsiTheme="minorHAnsi" w:cs="Calibri"/>
          <w:sz w:val="22"/>
          <w:szCs w:val="22"/>
          <w:lang w:val="hu-HU"/>
        </w:rPr>
        <w:t>zero</w:t>
      </w:r>
      <w:proofErr w:type="spellEnd"/>
      <w:r w:rsidR="00D06BF0" w:rsidRPr="006C6D48">
        <w:rPr>
          <w:rFonts w:asciiTheme="minorHAnsi" w:hAnsiTheme="minorHAnsi" w:cs="Calibri"/>
          <w:sz w:val="22"/>
          <w:szCs w:val="22"/>
          <w:lang w:val="hu-HU"/>
        </w:rPr>
        <w:t xml:space="preserve"> </w:t>
      </w:r>
      <w:proofErr w:type="spellStart"/>
      <w:r w:rsidR="00D06BF0" w:rsidRPr="006C6D48">
        <w:rPr>
          <w:rFonts w:asciiTheme="minorHAnsi" w:hAnsiTheme="minorHAnsi" w:cs="Calibri"/>
          <w:sz w:val="22"/>
          <w:szCs w:val="22"/>
          <w:lang w:val="hu-HU"/>
        </w:rPr>
        <w:t>grant</w:t>
      </w:r>
      <w:proofErr w:type="spellEnd"/>
      <w:r w:rsidR="00D06BF0" w:rsidRPr="006C6D48">
        <w:rPr>
          <w:rFonts w:asciiTheme="minorHAnsi" w:hAnsiTheme="minorHAnsi" w:cs="Calibri"/>
          <w:sz w:val="22"/>
          <w:szCs w:val="22"/>
          <w:lang w:val="hu-HU"/>
        </w:rPr>
        <w:t>”)</w:t>
      </w:r>
    </w:p>
    <w:p w:rsidR="006B7171" w:rsidRPr="006C6D48" w:rsidRDefault="00226D3A" w:rsidP="008057A4">
      <w:pPr>
        <w:tabs>
          <w:tab w:val="left" w:pos="2694"/>
        </w:tabs>
        <w:spacing w:line="360" w:lineRule="auto"/>
        <w:ind w:left="1843" w:hanging="1843"/>
        <w:rPr>
          <w:rFonts w:asciiTheme="minorHAnsi" w:hAnsiTheme="minorHAnsi"/>
          <w:sz w:val="22"/>
          <w:szCs w:val="22"/>
          <w:lang w:val="hu-HU"/>
        </w:rPr>
      </w:pPr>
      <w:r>
        <w:rPr>
          <w:rFonts w:ascii="Wingdings" w:hAnsi="Wingdings"/>
          <w:position w:val="-4"/>
          <w:sz w:val="28"/>
          <w:szCs w:val="22"/>
          <w:lang w:val="hu-HU"/>
        </w:rPr>
        <w:tab/>
      </w:r>
    </w:p>
    <w:p w:rsidR="00D06BF0" w:rsidRPr="006C6D48" w:rsidRDefault="006B7171" w:rsidP="008057A4">
      <w:pPr>
        <w:tabs>
          <w:tab w:val="left" w:pos="2552"/>
          <w:tab w:val="left" w:pos="2694"/>
        </w:tabs>
        <w:spacing w:line="360" w:lineRule="auto"/>
        <w:ind w:left="1843" w:hanging="1843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A pénzügyi támogatás </w:t>
      </w:r>
      <w:r w:rsidR="00D06BF0" w:rsidRPr="006C6D48">
        <w:rPr>
          <w:rFonts w:asciiTheme="minorHAnsi" w:hAnsiTheme="minorHAnsi"/>
          <w:sz w:val="22"/>
          <w:szCs w:val="22"/>
          <w:lang w:val="hu-HU"/>
        </w:rPr>
        <w:t>tartalmaz</w:t>
      </w:r>
      <w:r w:rsidR="00A0116D">
        <w:rPr>
          <w:rFonts w:asciiTheme="minorHAnsi" w:hAnsiTheme="minorHAnsi"/>
          <w:sz w:val="22"/>
          <w:szCs w:val="22"/>
          <w:lang w:val="hu-HU"/>
        </w:rPr>
        <w:t>za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: </w:t>
      </w:r>
    </w:p>
    <w:p w:rsidR="005A1125" w:rsidRPr="006C6D48" w:rsidRDefault="00F936C4" w:rsidP="00B37D7F">
      <w:pPr>
        <w:tabs>
          <w:tab w:val="left" w:pos="2835"/>
        </w:tabs>
        <w:spacing w:line="360" w:lineRule="auto"/>
        <w:ind w:left="1843"/>
        <w:rPr>
          <w:rFonts w:asciiTheme="minorHAnsi" w:hAnsiTheme="minorHAnsi"/>
          <w:sz w:val="22"/>
          <w:szCs w:val="22"/>
          <w:lang w:val="hu-HU"/>
        </w:rPr>
      </w:pPr>
      <w:r w:rsidRPr="00B37D7F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Pr="00B37D7F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Pr="00B37D7F">
        <w:rPr>
          <w:rFonts w:asciiTheme="minorHAnsi" w:hAnsiTheme="minorHAnsi"/>
          <w:sz w:val="22"/>
          <w:szCs w:val="22"/>
          <w:highlight w:val="yellow"/>
          <w:lang w:val="hu-HU"/>
        </w:rPr>
        <w:t>/</w:t>
      </w:r>
      <w:r w:rsidRPr="00B37D7F">
        <w:rPr>
          <w:rFonts w:ascii="Wingdings" w:hAnsi="Wingdings" w:cs="Wingdings"/>
          <w:position w:val="-4"/>
          <w:sz w:val="26"/>
          <w:szCs w:val="26"/>
          <w:highlight w:val="yellow"/>
          <w:lang w:val="en-US" w:eastAsia="hu-HU"/>
        </w:rPr>
        <w:t></w:t>
      </w:r>
      <w:r w:rsidRPr="00B37D7F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226D3A" w:rsidRPr="006C6D48">
        <w:rPr>
          <w:rFonts w:ascii="Wingdings" w:hAnsi="Wingdings"/>
          <w:position w:val="-4"/>
          <w:sz w:val="28"/>
          <w:szCs w:val="22"/>
          <w:lang w:val="hu-HU"/>
        </w:rPr>
        <w:tab/>
      </w:r>
      <w:r w:rsidR="00437CB1">
        <w:rPr>
          <w:rFonts w:asciiTheme="minorHAnsi" w:hAnsiTheme="minorHAnsi"/>
          <w:sz w:val="22"/>
          <w:szCs w:val="22"/>
          <w:lang w:val="hu-HU"/>
        </w:rPr>
        <w:t>Speciális</w:t>
      </w:r>
      <w:r w:rsidR="00437CB1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6B7171" w:rsidRPr="006C6D48">
        <w:rPr>
          <w:rFonts w:asciiTheme="minorHAnsi" w:hAnsiTheme="minorHAnsi"/>
          <w:sz w:val="22"/>
          <w:szCs w:val="22"/>
          <w:lang w:val="hu-HU"/>
        </w:rPr>
        <w:t xml:space="preserve">igények </w:t>
      </w:r>
      <w:r w:rsidR="00D06BF0" w:rsidRPr="006C6D48">
        <w:rPr>
          <w:rFonts w:asciiTheme="minorHAnsi" w:hAnsiTheme="minorHAnsi"/>
          <w:sz w:val="22"/>
          <w:szCs w:val="22"/>
          <w:lang w:val="hu-HU"/>
        </w:rPr>
        <w:t>támogatás</w:t>
      </w:r>
      <w:r w:rsidR="00A0116D">
        <w:rPr>
          <w:rFonts w:asciiTheme="minorHAnsi" w:hAnsiTheme="minorHAnsi"/>
          <w:sz w:val="22"/>
          <w:szCs w:val="22"/>
          <w:lang w:val="hu-HU"/>
        </w:rPr>
        <w:t>át</w:t>
      </w:r>
    </w:p>
    <w:p w:rsidR="005A1125" w:rsidRPr="006C6D48" w:rsidRDefault="00F936C4" w:rsidP="00B37D7F">
      <w:pPr>
        <w:tabs>
          <w:tab w:val="left" w:pos="2835"/>
        </w:tabs>
        <w:spacing w:line="360" w:lineRule="auto"/>
        <w:ind w:left="2835" w:hanging="992"/>
        <w:rPr>
          <w:rFonts w:asciiTheme="minorHAnsi" w:hAnsiTheme="minorHAnsi" w:cs="Calibri"/>
          <w:sz w:val="22"/>
          <w:szCs w:val="22"/>
          <w:lang w:val="hu-HU"/>
        </w:rPr>
      </w:pPr>
      <w:r w:rsidRPr="00B37D7F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Pr="00B37D7F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Pr="00B37D7F">
        <w:rPr>
          <w:rFonts w:asciiTheme="minorHAnsi" w:hAnsiTheme="minorHAnsi"/>
          <w:sz w:val="22"/>
          <w:szCs w:val="22"/>
          <w:highlight w:val="yellow"/>
          <w:lang w:val="hu-HU"/>
        </w:rPr>
        <w:t>/</w:t>
      </w:r>
      <w:r w:rsidRPr="00B37D7F">
        <w:rPr>
          <w:rFonts w:ascii="Wingdings" w:hAnsi="Wingdings" w:cs="Wingdings"/>
          <w:position w:val="-4"/>
          <w:sz w:val="26"/>
          <w:szCs w:val="26"/>
          <w:highlight w:val="yellow"/>
          <w:lang w:val="en-US" w:eastAsia="hu-HU"/>
        </w:rPr>
        <w:t></w:t>
      </w:r>
      <w:r w:rsidRPr="00B37D7F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B37D7F">
        <w:rPr>
          <w:rFonts w:ascii="Wingdings" w:hAnsi="Wingdings"/>
          <w:position w:val="-4"/>
          <w:sz w:val="28"/>
          <w:szCs w:val="22"/>
          <w:lang w:val="hu-HU"/>
        </w:rPr>
        <w:tab/>
      </w:r>
      <w:r w:rsidR="00DD2686">
        <w:rPr>
          <w:rFonts w:ascii="Calibri" w:hAnsi="Calibri"/>
          <w:sz w:val="22"/>
          <w:szCs w:val="22"/>
          <w:lang w:val="hu-HU"/>
        </w:rPr>
        <w:t>A Résztvevő Erasmus+ támogatáson kívül egyéb pénzügyi támogatásban részesül</w:t>
      </w:r>
    </w:p>
    <w:p w:rsidR="00C12E4F" w:rsidRPr="00B37D7F" w:rsidRDefault="00C12E4F" w:rsidP="005F76D4">
      <w:pPr>
        <w:spacing w:before="240" w:line="360" w:lineRule="auto"/>
        <w:rPr>
          <w:rFonts w:asciiTheme="minorHAnsi" w:hAnsiTheme="minorHAnsi"/>
          <w:sz w:val="22"/>
          <w:szCs w:val="22"/>
          <w:lang w:val="hu-HU"/>
        </w:rPr>
      </w:pPr>
      <w:proofErr w:type="spellStart"/>
      <w:r w:rsidRPr="006C6D48">
        <w:rPr>
          <w:rFonts w:asciiTheme="minorHAnsi" w:hAnsiTheme="minorHAnsi"/>
          <w:sz w:val="22"/>
          <w:szCs w:val="22"/>
          <w:lang w:val="en-GB"/>
        </w:rPr>
        <w:t>Bankszámla</w:t>
      </w:r>
      <w:proofErr w:type="spellEnd"/>
      <w:r w:rsidRPr="006C6D48">
        <w:rPr>
          <w:rFonts w:asciiTheme="minorHAnsi" w:hAnsiTheme="minorHAnsi"/>
          <w:sz w:val="22"/>
          <w:szCs w:val="22"/>
          <w:lang w:val="en-GB"/>
        </w:rPr>
        <w:t xml:space="preserve">, </w:t>
      </w:r>
      <w:proofErr w:type="spellStart"/>
      <w:r w:rsidRPr="006C6D48">
        <w:rPr>
          <w:rFonts w:asciiTheme="minorHAnsi" w:hAnsiTheme="minorHAnsi"/>
          <w:sz w:val="22"/>
          <w:szCs w:val="22"/>
          <w:lang w:val="en-GB"/>
        </w:rPr>
        <w:t>amelyre</w:t>
      </w:r>
      <w:proofErr w:type="spellEnd"/>
      <w:r w:rsidRPr="006C6D48">
        <w:rPr>
          <w:rFonts w:asciiTheme="minorHAnsi" w:hAnsiTheme="minorHAnsi"/>
          <w:sz w:val="22"/>
          <w:szCs w:val="22"/>
          <w:lang w:val="en-GB"/>
        </w:rPr>
        <w:t xml:space="preserve"> a </w:t>
      </w:r>
      <w:proofErr w:type="spellStart"/>
      <w:r w:rsidRPr="006C6D48">
        <w:rPr>
          <w:rFonts w:asciiTheme="minorHAnsi" w:hAnsiTheme="minorHAnsi"/>
          <w:sz w:val="22"/>
          <w:szCs w:val="22"/>
          <w:lang w:val="en-GB"/>
        </w:rPr>
        <w:t>pénzügyi</w:t>
      </w:r>
      <w:proofErr w:type="spellEnd"/>
      <w:r w:rsidRPr="006C6D48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6C6D48">
        <w:rPr>
          <w:rFonts w:asciiTheme="minorHAnsi" w:hAnsiTheme="minorHAnsi"/>
          <w:sz w:val="22"/>
          <w:szCs w:val="22"/>
          <w:lang w:val="en-GB"/>
        </w:rPr>
        <w:t>támogatás</w:t>
      </w:r>
      <w:proofErr w:type="spellEnd"/>
      <w:r w:rsidRPr="006C6D48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6C6D48">
        <w:rPr>
          <w:rFonts w:asciiTheme="minorHAnsi" w:hAnsiTheme="minorHAnsi"/>
          <w:sz w:val="22"/>
          <w:szCs w:val="22"/>
          <w:lang w:val="en-GB"/>
        </w:rPr>
        <w:t>fizetendő</w:t>
      </w:r>
      <w:proofErr w:type="spellEnd"/>
      <w:r w:rsidRPr="006C6D48">
        <w:rPr>
          <w:rFonts w:asciiTheme="minorHAnsi" w:hAnsiTheme="minorHAnsi"/>
          <w:sz w:val="22"/>
          <w:szCs w:val="22"/>
          <w:lang w:val="en-GB"/>
        </w:rPr>
        <w:t>:</w:t>
      </w:r>
    </w:p>
    <w:p w:rsidR="00BA72B6" w:rsidRPr="00B37D7F" w:rsidRDefault="00BA72B6" w:rsidP="006C6D48">
      <w:pPr>
        <w:spacing w:line="360" w:lineRule="auto"/>
        <w:rPr>
          <w:rFonts w:asciiTheme="minorHAnsi" w:hAnsiTheme="minorHAnsi"/>
          <w:sz w:val="22"/>
          <w:szCs w:val="22"/>
          <w:lang w:val="hu-HU"/>
        </w:rPr>
      </w:pPr>
      <w:r w:rsidRPr="00B37D7F">
        <w:rPr>
          <w:rFonts w:asciiTheme="minorHAnsi" w:hAnsiTheme="minorHAnsi"/>
          <w:sz w:val="22"/>
          <w:szCs w:val="22"/>
          <w:lang w:val="hu-HU"/>
        </w:rPr>
        <w:t>Bankszámla tulajdonosa (ha nem ugyan az</w:t>
      </w:r>
      <w:r>
        <w:rPr>
          <w:rFonts w:asciiTheme="minorHAnsi" w:hAnsiTheme="minorHAnsi"/>
          <w:sz w:val="22"/>
          <w:szCs w:val="22"/>
          <w:lang w:val="hu-HU"/>
        </w:rPr>
        <w:t>,</w:t>
      </w:r>
      <w:r w:rsidRPr="00B37D7F">
        <w:rPr>
          <w:rFonts w:asciiTheme="minorHAnsi" w:hAnsiTheme="minorHAnsi"/>
          <w:sz w:val="22"/>
          <w:szCs w:val="22"/>
          <w:lang w:val="hu-HU"/>
        </w:rPr>
        <w:t xml:space="preserve"> mint a hallgató)</w:t>
      </w:r>
      <w:r w:rsidR="000C2731">
        <w:rPr>
          <w:rFonts w:asciiTheme="minorHAnsi" w:hAnsiTheme="minorHAnsi"/>
          <w:sz w:val="22"/>
          <w:szCs w:val="22"/>
          <w:lang w:val="hu-HU"/>
        </w:rPr>
        <w:t>:</w:t>
      </w:r>
    </w:p>
    <w:p w:rsidR="00C12E4F" w:rsidRPr="006C6D48" w:rsidRDefault="00C12E4F" w:rsidP="006C6D48">
      <w:pPr>
        <w:spacing w:line="360" w:lineRule="auto"/>
        <w:rPr>
          <w:rFonts w:asciiTheme="minorHAnsi" w:hAnsiTheme="minorHAnsi"/>
          <w:sz w:val="22"/>
          <w:szCs w:val="22"/>
          <w:lang w:val="en-GB"/>
        </w:rPr>
      </w:pPr>
      <w:r w:rsidRPr="006C6D48">
        <w:rPr>
          <w:rFonts w:asciiTheme="minorHAnsi" w:hAnsiTheme="minorHAnsi"/>
          <w:sz w:val="22"/>
          <w:szCs w:val="22"/>
          <w:lang w:val="en-GB"/>
        </w:rPr>
        <w:t xml:space="preserve">Bank neve: </w:t>
      </w:r>
    </w:p>
    <w:p w:rsidR="00C12E4F" w:rsidRPr="006C6D48" w:rsidRDefault="00C12E4F" w:rsidP="006C6D48">
      <w:pPr>
        <w:spacing w:line="360" w:lineRule="auto"/>
        <w:rPr>
          <w:rFonts w:asciiTheme="minorHAnsi" w:hAnsiTheme="minorHAnsi"/>
          <w:sz w:val="22"/>
          <w:szCs w:val="22"/>
          <w:lang w:val="en-GB"/>
        </w:rPr>
      </w:pPr>
      <w:r w:rsidRPr="006C6D48">
        <w:rPr>
          <w:rFonts w:asciiTheme="minorHAnsi" w:hAnsiTheme="minorHAnsi"/>
          <w:sz w:val="22"/>
          <w:szCs w:val="22"/>
          <w:lang w:val="en-GB"/>
        </w:rPr>
        <w:t xml:space="preserve">Clearing/BIC/SWIFT </w:t>
      </w:r>
      <w:proofErr w:type="spellStart"/>
      <w:r w:rsidRPr="006C6D48">
        <w:rPr>
          <w:rFonts w:asciiTheme="minorHAnsi" w:hAnsiTheme="minorHAnsi"/>
          <w:sz w:val="22"/>
          <w:szCs w:val="22"/>
          <w:lang w:val="en-GB"/>
        </w:rPr>
        <w:t>szám</w:t>
      </w:r>
      <w:proofErr w:type="spellEnd"/>
      <w:r w:rsidRPr="006C6D48">
        <w:rPr>
          <w:rFonts w:asciiTheme="minorHAnsi" w:hAnsiTheme="minorHAnsi"/>
          <w:sz w:val="22"/>
          <w:szCs w:val="22"/>
          <w:lang w:val="en-GB"/>
        </w:rPr>
        <w:t>:</w:t>
      </w:r>
    </w:p>
    <w:p w:rsidR="00C12E4F" w:rsidRPr="006C6D48" w:rsidRDefault="00C12E4F" w:rsidP="006C6D48">
      <w:pPr>
        <w:spacing w:line="360" w:lineRule="auto"/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6C6D48">
        <w:rPr>
          <w:rFonts w:asciiTheme="minorHAnsi" w:hAnsiTheme="minorHAnsi"/>
          <w:sz w:val="22"/>
          <w:szCs w:val="22"/>
          <w:lang w:val="en-GB"/>
        </w:rPr>
        <w:lastRenderedPageBreak/>
        <w:t>Bankszámla</w:t>
      </w:r>
      <w:proofErr w:type="spellEnd"/>
      <w:r w:rsidRPr="006C6D48">
        <w:rPr>
          <w:rFonts w:asciiTheme="minorHAnsi" w:hAnsiTheme="minorHAnsi"/>
          <w:sz w:val="22"/>
          <w:szCs w:val="22"/>
          <w:lang w:val="en-GB"/>
        </w:rPr>
        <w:t xml:space="preserve">/IBAN </w:t>
      </w:r>
      <w:proofErr w:type="spellStart"/>
      <w:r w:rsidRPr="006C6D48">
        <w:rPr>
          <w:rFonts w:asciiTheme="minorHAnsi" w:hAnsiTheme="minorHAnsi"/>
          <w:sz w:val="22"/>
          <w:szCs w:val="22"/>
          <w:lang w:val="en-GB"/>
        </w:rPr>
        <w:t>szám</w:t>
      </w:r>
      <w:proofErr w:type="spellEnd"/>
      <w:r w:rsidRPr="006C6D48">
        <w:rPr>
          <w:rFonts w:asciiTheme="minorHAnsi" w:hAnsiTheme="minorHAnsi"/>
          <w:sz w:val="22"/>
          <w:szCs w:val="22"/>
          <w:lang w:val="en-GB"/>
        </w:rPr>
        <w:t>:</w:t>
      </w:r>
    </w:p>
    <w:p w:rsidR="005A1125" w:rsidRPr="006C6D48" w:rsidRDefault="005A1125" w:rsidP="006C6D48">
      <w:pPr>
        <w:spacing w:line="360" w:lineRule="auto"/>
        <w:rPr>
          <w:rFonts w:asciiTheme="minorHAnsi" w:hAnsiTheme="minorHAnsi"/>
          <w:sz w:val="22"/>
          <w:szCs w:val="22"/>
          <w:shd w:val="clear" w:color="auto" w:fill="C0C0C0"/>
          <w:lang w:val="hu-HU"/>
        </w:rPr>
      </w:pPr>
    </w:p>
    <w:p w:rsidR="005A1125" w:rsidRPr="006C6D48" w:rsidRDefault="00C12E4F" w:rsidP="006C6D48">
      <w:pPr>
        <w:spacing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  <w:proofErr w:type="gramStart"/>
      <w:r w:rsidRPr="006C6D48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6C6D48">
        <w:rPr>
          <w:rFonts w:asciiTheme="minorHAnsi" w:hAnsiTheme="minorHAnsi"/>
          <w:sz w:val="22"/>
          <w:szCs w:val="22"/>
          <w:lang w:val="hu-HU"/>
        </w:rPr>
        <w:t xml:space="preserve"> továbbiakban </w:t>
      </w:r>
      <w:r w:rsidRPr="006C6D48">
        <w:rPr>
          <w:rFonts w:asciiTheme="minorHAnsi" w:hAnsiTheme="minorHAnsi"/>
          <w:b/>
          <w:sz w:val="22"/>
          <w:szCs w:val="22"/>
          <w:lang w:val="hu-HU"/>
        </w:rPr>
        <w:t>a résztvevő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, megállapodtak az alábbi </w:t>
      </w:r>
      <w:r w:rsidRPr="006C6D48">
        <w:rPr>
          <w:rFonts w:asciiTheme="minorHAnsi" w:hAnsiTheme="minorHAnsi"/>
          <w:b/>
          <w:sz w:val="22"/>
          <w:szCs w:val="22"/>
          <w:lang w:val="hu-HU"/>
        </w:rPr>
        <w:t>Különös feltételek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ben és </w:t>
      </w:r>
      <w:r w:rsidRPr="006C6D48">
        <w:rPr>
          <w:rFonts w:asciiTheme="minorHAnsi" w:hAnsiTheme="minorHAnsi"/>
          <w:b/>
          <w:sz w:val="22"/>
          <w:szCs w:val="22"/>
          <w:lang w:val="hu-HU"/>
        </w:rPr>
        <w:t>Mellékletek</w:t>
      </w:r>
      <w:r w:rsidRPr="006C6D48">
        <w:rPr>
          <w:rFonts w:asciiTheme="minorHAnsi" w:hAnsiTheme="minorHAnsi"/>
          <w:sz w:val="22"/>
          <w:szCs w:val="22"/>
          <w:lang w:val="hu-HU"/>
        </w:rPr>
        <w:t>ben, melyek a jelen szerződés (</w:t>
      </w:r>
      <w:r w:rsidRPr="006C6D48">
        <w:rPr>
          <w:rFonts w:asciiTheme="minorHAnsi" w:hAnsiTheme="minorHAnsi"/>
          <w:b/>
          <w:sz w:val="22"/>
          <w:szCs w:val="22"/>
          <w:lang w:val="hu-HU"/>
        </w:rPr>
        <w:t xml:space="preserve">a </w:t>
      </w:r>
      <w:r w:rsidR="00F936C4">
        <w:rPr>
          <w:rFonts w:asciiTheme="minorHAnsi" w:hAnsiTheme="minorHAnsi"/>
          <w:b/>
          <w:sz w:val="22"/>
          <w:szCs w:val="22"/>
          <w:lang w:val="hu-HU"/>
        </w:rPr>
        <w:t>S</w:t>
      </w:r>
      <w:r w:rsidRPr="006C6D48">
        <w:rPr>
          <w:rFonts w:asciiTheme="minorHAnsi" w:hAnsiTheme="minorHAnsi"/>
          <w:b/>
          <w:sz w:val="22"/>
          <w:szCs w:val="22"/>
          <w:lang w:val="hu-HU"/>
        </w:rPr>
        <w:t>zerződés</w:t>
      </w:r>
      <w:r w:rsidRPr="006C6D48">
        <w:rPr>
          <w:rFonts w:asciiTheme="minorHAnsi" w:hAnsiTheme="minorHAnsi"/>
          <w:sz w:val="22"/>
          <w:szCs w:val="22"/>
          <w:lang w:val="hu-HU"/>
        </w:rPr>
        <w:t>) szerves részét képezik.</w:t>
      </w:r>
    </w:p>
    <w:p w:rsidR="003871D6" w:rsidRDefault="00A00C06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I.sz. Melléklet</w:t>
      </w:r>
      <w:r w:rsidR="005A1125" w:rsidRPr="006C6D48">
        <w:rPr>
          <w:rFonts w:asciiTheme="minorHAnsi" w:hAnsiTheme="minorHAnsi"/>
          <w:sz w:val="22"/>
          <w:szCs w:val="22"/>
          <w:lang w:val="hu-HU"/>
        </w:rPr>
        <w:tab/>
      </w:r>
      <w:r w:rsidR="001509C0" w:rsidRPr="001509C0">
        <w:rPr>
          <w:rFonts w:asciiTheme="minorHAnsi" w:hAnsiTheme="minorHAnsi"/>
          <w:sz w:val="22"/>
          <w:szCs w:val="22"/>
          <w:lang w:val="hu-HU"/>
        </w:rPr>
        <w:t>Erasmus+</w:t>
      </w:r>
      <w:r w:rsidR="001509C0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509C0" w:rsidRPr="001509C0">
        <w:rPr>
          <w:rFonts w:asciiTheme="minorHAnsi" w:hAnsiTheme="minorHAnsi"/>
          <w:sz w:val="22"/>
          <w:szCs w:val="22"/>
          <w:lang w:val="hu-HU"/>
        </w:rPr>
        <w:t>m</w:t>
      </w:r>
      <w:r w:rsidR="00301DB8">
        <w:rPr>
          <w:rFonts w:asciiTheme="minorHAnsi" w:hAnsiTheme="minorHAnsi"/>
          <w:sz w:val="22"/>
          <w:szCs w:val="22"/>
          <w:lang w:val="hu-HU"/>
        </w:rPr>
        <w:t>obilitás</w:t>
      </w:r>
      <w:r w:rsidR="00477D58">
        <w:rPr>
          <w:rFonts w:asciiTheme="minorHAnsi" w:hAnsiTheme="minorHAnsi"/>
          <w:sz w:val="22"/>
          <w:szCs w:val="22"/>
          <w:lang w:val="hu-HU"/>
        </w:rPr>
        <w:t xml:space="preserve"> –</w:t>
      </w:r>
      <w:r w:rsidR="001509C0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E008E3">
        <w:rPr>
          <w:rFonts w:asciiTheme="minorHAnsi" w:hAnsiTheme="minorHAnsi"/>
          <w:sz w:val="22"/>
          <w:szCs w:val="22"/>
          <w:lang w:val="hu-HU"/>
        </w:rPr>
        <w:t>T</w:t>
      </w:r>
      <w:bookmarkStart w:id="0" w:name="_GoBack"/>
      <w:bookmarkEnd w:id="0"/>
      <w:r w:rsidR="001509C0" w:rsidRPr="001509C0">
        <w:rPr>
          <w:rFonts w:asciiTheme="minorHAnsi" w:hAnsiTheme="minorHAnsi"/>
          <w:sz w:val="22"/>
          <w:szCs w:val="22"/>
          <w:lang w:val="hu-HU"/>
        </w:rPr>
        <w:t xml:space="preserve">anulmányi </w:t>
      </w:r>
      <w:r w:rsidR="00477D58">
        <w:rPr>
          <w:rFonts w:asciiTheme="minorHAnsi" w:hAnsiTheme="minorHAnsi"/>
          <w:sz w:val="22"/>
          <w:szCs w:val="22"/>
          <w:lang w:val="hu-HU"/>
        </w:rPr>
        <w:t xml:space="preserve">szerződés </w:t>
      </w:r>
      <w:r w:rsidR="00301DB8">
        <w:rPr>
          <w:rFonts w:asciiTheme="minorHAnsi" w:hAnsiTheme="minorHAnsi"/>
          <w:sz w:val="22"/>
          <w:szCs w:val="22"/>
          <w:lang w:val="hu-HU"/>
        </w:rPr>
        <w:t>(</w:t>
      </w:r>
      <w:proofErr w:type="spellStart"/>
      <w:r w:rsidR="00301DB8">
        <w:rPr>
          <w:rFonts w:asciiTheme="minorHAnsi" w:hAnsiTheme="minorHAnsi"/>
          <w:sz w:val="22"/>
          <w:szCs w:val="22"/>
          <w:lang w:val="hu-HU"/>
        </w:rPr>
        <w:t>Learning</w:t>
      </w:r>
      <w:proofErr w:type="spellEnd"/>
      <w:r w:rsidR="00301DB8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spellStart"/>
      <w:r w:rsidR="00301DB8">
        <w:rPr>
          <w:rFonts w:asciiTheme="minorHAnsi" w:hAnsiTheme="minorHAnsi"/>
          <w:sz w:val="22"/>
          <w:szCs w:val="22"/>
          <w:lang w:val="hu-HU"/>
        </w:rPr>
        <w:t>Agreement</w:t>
      </w:r>
      <w:proofErr w:type="spellEnd"/>
      <w:r w:rsidR="00301DB8">
        <w:rPr>
          <w:rFonts w:asciiTheme="minorHAnsi" w:hAnsiTheme="minorHAnsi"/>
          <w:sz w:val="22"/>
          <w:szCs w:val="22"/>
          <w:lang w:val="hu-HU"/>
        </w:rPr>
        <w:t>)</w:t>
      </w:r>
    </w:p>
    <w:p w:rsidR="00AC416E" w:rsidRPr="006C6D48" w:rsidRDefault="00A00C06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  <w:proofErr w:type="spellStart"/>
      <w:r w:rsidRPr="006C6D48">
        <w:rPr>
          <w:rFonts w:asciiTheme="minorHAnsi" w:hAnsiTheme="minorHAnsi"/>
          <w:sz w:val="22"/>
          <w:szCs w:val="22"/>
          <w:lang w:val="hu-HU"/>
        </w:rPr>
        <w:t>II.sz</w:t>
      </w:r>
      <w:proofErr w:type="spellEnd"/>
      <w:r w:rsidRPr="006C6D48">
        <w:rPr>
          <w:rFonts w:asciiTheme="minorHAnsi" w:hAnsiTheme="minorHAnsi"/>
          <w:sz w:val="22"/>
          <w:szCs w:val="22"/>
          <w:lang w:val="hu-HU"/>
        </w:rPr>
        <w:t>. Melléklet</w:t>
      </w:r>
      <w:r w:rsidR="005A1125" w:rsidRPr="006C6D48">
        <w:rPr>
          <w:rFonts w:asciiTheme="minorHAnsi" w:hAnsiTheme="minorHAnsi"/>
          <w:sz w:val="22"/>
          <w:szCs w:val="22"/>
          <w:lang w:val="hu-HU"/>
        </w:rPr>
        <w:tab/>
      </w:r>
      <w:r w:rsidR="00AC416E" w:rsidRPr="006C6D48">
        <w:rPr>
          <w:rFonts w:asciiTheme="minorHAnsi" w:hAnsiTheme="minorHAnsi"/>
          <w:sz w:val="22"/>
          <w:szCs w:val="22"/>
          <w:lang w:val="hu-HU"/>
        </w:rPr>
        <w:t>Általános feltételek</w:t>
      </w:r>
    </w:p>
    <w:p w:rsidR="005A1125" w:rsidRPr="006C6D48" w:rsidRDefault="00A00C06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  <w:proofErr w:type="spellStart"/>
      <w:r w:rsidRPr="006C6D48">
        <w:rPr>
          <w:rFonts w:asciiTheme="minorHAnsi" w:hAnsiTheme="minorHAnsi"/>
          <w:sz w:val="22"/>
          <w:szCs w:val="22"/>
          <w:lang w:val="hu-HU"/>
        </w:rPr>
        <w:t>III.sz</w:t>
      </w:r>
      <w:proofErr w:type="spellEnd"/>
      <w:r w:rsidRPr="006C6D48">
        <w:rPr>
          <w:rFonts w:asciiTheme="minorHAnsi" w:hAnsiTheme="minorHAnsi"/>
          <w:sz w:val="22"/>
          <w:szCs w:val="22"/>
          <w:lang w:val="hu-HU"/>
        </w:rPr>
        <w:t>. Melléklet</w:t>
      </w:r>
      <w:r w:rsidR="005A1125" w:rsidRPr="006C6D48">
        <w:rPr>
          <w:rFonts w:asciiTheme="minorHAnsi" w:hAnsiTheme="minorHAnsi"/>
          <w:sz w:val="22"/>
          <w:szCs w:val="22"/>
          <w:lang w:val="hu-HU"/>
        </w:rPr>
        <w:tab/>
        <w:t xml:space="preserve">Erasmus </w:t>
      </w:r>
      <w:r w:rsidR="00AC416E" w:rsidRPr="006C6D48">
        <w:rPr>
          <w:rFonts w:asciiTheme="minorHAnsi" w:hAnsiTheme="minorHAnsi"/>
          <w:sz w:val="22"/>
          <w:szCs w:val="22"/>
          <w:lang w:val="hu-HU"/>
        </w:rPr>
        <w:t xml:space="preserve">Hallgatói </w:t>
      </w:r>
      <w:r w:rsidR="005A1125" w:rsidRPr="006C6D48">
        <w:rPr>
          <w:rFonts w:asciiTheme="minorHAnsi" w:hAnsiTheme="minorHAnsi"/>
          <w:sz w:val="22"/>
          <w:szCs w:val="22"/>
          <w:lang w:val="hu-HU"/>
        </w:rPr>
        <w:t>Chart</w:t>
      </w:r>
      <w:r w:rsidR="00AC416E" w:rsidRPr="006C6D48">
        <w:rPr>
          <w:rFonts w:asciiTheme="minorHAnsi" w:hAnsiTheme="minorHAnsi"/>
          <w:sz w:val="22"/>
          <w:szCs w:val="22"/>
          <w:lang w:val="hu-HU"/>
        </w:rPr>
        <w:t>a</w:t>
      </w:r>
    </w:p>
    <w:p w:rsidR="005A1125" w:rsidRPr="006C6D48" w:rsidRDefault="005A1125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</w:p>
    <w:p w:rsidR="00E87AAE" w:rsidRPr="00226D3A" w:rsidRDefault="00E87AAE" w:rsidP="006C6D48">
      <w:pPr>
        <w:spacing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226D3A">
        <w:rPr>
          <w:rFonts w:asciiTheme="minorHAnsi" w:eastAsia="MingLiU" w:hAnsiTheme="minorHAnsi"/>
          <w:sz w:val="22"/>
          <w:szCs w:val="22"/>
          <w:lang w:val="hu-HU"/>
        </w:rPr>
        <w:t>A Különös Feltételekben megállapított feltételek a Mellékletekben megállapított előírásokkal szemben elsőbbséget élveznek.</w:t>
      </w:r>
    </w:p>
    <w:p w:rsidR="005A1125" w:rsidRPr="008057A4" w:rsidRDefault="00E87AAE" w:rsidP="008057A4">
      <w:pPr>
        <w:jc w:val="center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[</w:t>
      </w:r>
      <w:r w:rsidR="00F936C4"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J</w:t>
      </w:r>
      <w:r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elen dokumentum aláírt I. sz. Mellékletének eredeti példányait </w:t>
      </w:r>
      <w:r w:rsidR="00F936C4"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nem kötelező </w:t>
      </w:r>
      <w:r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köröztetni, hanem – ha a nemzeti jog megengedi – az aláírások </w:t>
      </w:r>
      <w:proofErr w:type="spellStart"/>
      <w:r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szkennelt</w:t>
      </w:r>
      <w:proofErr w:type="spellEnd"/>
      <w:r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másolata és elektronikus aláírás is elfogadható.</w:t>
      </w:r>
      <w:r w:rsidR="00767DD8"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A magyar felsőoktatás</w:t>
      </w:r>
      <w:r w:rsidR="00617E03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i</w:t>
      </w:r>
      <w:r w:rsidR="00767DD8"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intézmény egy olyan példányt őri</w:t>
      </w:r>
      <w:r w:rsidR="00067FB7"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z</w:t>
      </w:r>
      <w:r w:rsidR="00767DD8"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, amin a hallgató</w:t>
      </w:r>
      <w:r w:rsidR="00067FB7"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és </w:t>
      </w:r>
      <w:r w:rsidR="00B37D7F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a </w:t>
      </w:r>
      <w:r w:rsidR="00067FB7"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hazai intézmény</w:t>
      </w:r>
      <w:r w:rsidR="004E3CAE"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illetékes képviselőjének eredeti aláírása található</w:t>
      </w:r>
      <w:r w:rsidR="00A0116D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.</w:t>
      </w:r>
      <w:r w:rsidRPr="008057A4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]</w:t>
      </w:r>
    </w:p>
    <w:p w:rsidR="00E87AAE" w:rsidRPr="006C6D48" w:rsidRDefault="00E87AAE" w:rsidP="00226D3A">
      <w:pPr>
        <w:pStyle w:val="Cmsor1"/>
        <w:numPr>
          <w:ilvl w:val="0"/>
          <w:numId w:val="0"/>
        </w:numPr>
        <w:rPr>
          <w:lang w:val="hu-HU"/>
        </w:rPr>
      </w:pPr>
      <w:r w:rsidRPr="006C6D48">
        <w:rPr>
          <w:lang w:val="hu-HU"/>
        </w:rPr>
        <w:t>KÜLÖNÖS FELTÉTELEK</w:t>
      </w:r>
    </w:p>
    <w:p w:rsidR="00E87AAE" w:rsidRPr="006C6D48" w:rsidRDefault="00E87AAE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1. CIKK  – A </w:t>
      </w:r>
      <w:r w:rsidR="00DB4A17">
        <w:rPr>
          <w:rFonts w:asciiTheme="minorHAnsi" w:hAnsiTheme="minorHAnsi"/>
          <w:sz w:val="22"/>
          <w:szCs w:val="22"/>
          <w:lang w:val="hu-HU"/>
        </w:rPr>
        <w:t>SZERZŐDÉS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TÁRGYA</w:t>
      </w:r>
    </w:p>
    <w:p w:rsidR="005A1125" w:rsidRPr="00226D3A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226D3A">
        <w:rPr>
          <w:rFonts w:asciiTheme="minorHAnsi" w:hAnsiTheme="minorHAnsi"/>
          <w:sz w:val="22"/>
          <w:szCs w:val="22"/>
          <w:lang w:val="hu-HU"/>
        </w:rPr>
        <w:t>1.1</w:t>
      </w:r>
      <w:r w:rsidRPr="00226D3A">
        <w:rPr>
          <w:rFonts w:asciiTheme="minorHAnsi" w:hAnsiTheme="minorHAnsi"/>
          <w:sz w:val="22"/>
          <w:szCs w:val="22"/>
          <w:lang w:val="hu-HU"/>
        </w:rPr>
        <w:tab/>
      </w:r>
      <w:r w:rsidR="00DC3B10" w:rsidRPr="00226D3A">
        <w:rPr>
          <w:rFonts w:asciiTheme="minorHAnsi" w:hAnsiTheme="minorHAnsi"/>
          <w:b/>
          <w:sz w:val="22"/>
          <w:szCs w:val="22"/>
          <w:lang w:val="hu-HU"/>
        </w:rPr>
        <w:t xml:space="preserve">Az </w:t>
      </w:r>
      <w:r w:rsidR="00A027D7">
        <w:rPr>
          <w:rFonts w:asciiTheme="minorHAnsi" w:hAnsiTheme="minorHAnsi"/>
          <w:b/>
          <w:sz w:val="22"/>
          <w:szCs w:val="22"/>
          <w:lang w:val="hu-HU"/>
        </w:rPr>
        <w:t>I</w:t>
      </w:r>
      <w:r w:rsidR="00DC3B10" w:rsidRPr="00226D3A">
        <w:rPr>
          <w:rFonts w:asciiTheme="minorHAnsi" w:hAnsiTheme="minorHAnsi"/>
          <w:b/>
          <w:sz w:val="22"/>
          <w:szCs w:val="22"/>
          <w:lang w:val="hu-HU"/>
        </w:rPr>
        <w:t>ntézmény</w:t>
      </w:r>
      <w:r w:rsidR="00DC3B10" w:rsidRPr="00226D3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26D3A" w:rsidRPr="00226D3A">
        <w:rPr>
          <w:rFonts w:asciiTheme="minorHAnsi" w:hAnsiTheme="minorHAnsi"/>
          <w:sz w:val="22"/>
          <w:szCs w:val="22"/>
          <w:lang w:val="hu-HU"/>
        </w:rPr>
        <w:t xml:space="preserve">a résztvevő számára </w:t>
      </w:r>
      <w:r w:rsidR="00E12B71" w:rsidRPr="00226D3A">
        <w:rPr>
          <w:rFonts w:asciiTheme="minorHAnsi" w:hAnsiTheme="minorHAnsi"/>
          <w:sz w:val="22"/>
          <w:szCs w:val="22"/>
          <w:lang w:val="hu-HU"/>
        </w:rPr>
        <w:t xml:space="preserve">támogatást nyújt ahhoz, hogy az Erasmus+ Program keretein belül </w:t>
      </w:r>
      <w:r w:rsidR="00226D3A" w:rsidRPr="00B37D7F">
        <w:rPr>
          <w:rFonts w:asciiTheme="minorHAnsi" w:hAnsiTheme="minorHAnsi"/>
          <w:sz w:val="22"/>
          <w:szCs w:val="22"/>
          <w:lang w:val="hu-HU"/>
        </w:rPr>
        <w:t>tanulmányi</w:t>
      </w:r>
      <w:r w:rsidR="00E12B71" w:rsidRPr="00226D3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DD2686">
        <w:rPr>
          <w:rFonts w:asciiTheme="minorHAnsi" w:hAnsiTheme="minorHAnsi"/>
          <w:sz w:val="22"/>
          <w:szCs w:val="22"/>
          <w:lang w:val="hu-HU"/>
        </w:rPr>
        <w:t xml:space="preserve">célú </w:t>
      </w:r>
      <w:r w:rsidR="00E12B71" w:rsidRPr="00226D3A">
        <w:rPr>
          <w:rFonts w:asciiTheme="minorHAnsi" w:hAnsiTheme="minorHAnsi"/>
          <w:sz w:val="22"/>
          <w:szCs w:val="22"/>
          <w:lang w:val="hu-HU"/>
        </w:rPr>
        <w:t xml:space="preserve">mobilitási tevékenységet </w:t>
      </w:r>
      <w:r w:rsidR="00904926" w:rsidRPr="00226D3A">
        <w:rPr>
          <w:rFonts w:asciiTheme="minorHAnsi" w:hAnsiTheme="minorHAnsi"/>
          <w:sz w:val="22"/>
          <w:szCs w:val="22"/>
          <w:lang w:val="hu-HU"/>
        </w:rPr>
        <w:t>folytasson</w:t>
      </w:r>
      <w:r w:rsidR="00E12B71" w:rsidRPr="00226D3A">
        <w:rPr>
          <w:rFonts w:asciiTheme="minorHAnsi" w:hAnsiTheme="minorHAnsi"/>
          <w:sz w:val="22"/>
          <w:szCs w:val="22"/>
          <w:lang w:val="hu-HU"/>
        </w:rPr>
        <w:t>.</w:t>
      </w:r>
      <w:r w:rsidRPr="00226D3A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5A1125" w:rsidRPr="00226D3A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226D3A">
        <w:rPr>
          <w:rFonts w:asciiTheme="minorHAnsi" w:hAnsiTheme="minorHAnsi"/>
          <w:sz w:val="22"/>
          <w:szCs w:val="22"/>
          <w:lang w:val="hu-HU"/>
        </w:rPr>
        <w:t>1.2</w:t>
      </w:r>
      <w:r w:rsidRPr="00226D3A">
        <w:rPr>
          <w:rFonts w:asciiTheme="minorHAnsi" w:hAnsiTheme="minorHAnsi"/>
          <w:sz w:val="22"/>
          <w:szCs w:val="22"/>
          <w:lang w:val="hu-HU"/>
        </w:rPr>
        <w:tab/>
      </w:r>
      <w:r w:rsidR="00DC3B10" w:rsidRPr="00226D3A">
        <w:rPr>
          <w:rFonts w:asciiTheme="minorHAnsi" w:hAnsiTheme="minorHAnsi"/>
          <w:sz w:val="22"/>
          <w:szCs w:val="22"/>
          <w:lang w:val="hu-HU"/>
        </w:rPr>
        <w:t>A</w:t>
      </w:r>
      <w:r w:rsidR="00633C1C" w:rsidRPr="00226D3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04926" w:rsidRPr="00226D3A">
        <w:rPr>
          <w:rFonts w:asciiTheme="minorHAnsi" w:hAnsiTheme="minorHAnsi"/>
          <w:b/>
          <w:sz w:val="22"/>
          <w:szCs w:val="22"/>
          <w:lang w:val="hu-HU"/>
        </w:rPr>
        <w:t>R</w:t>
      </w:r>
      <w:r w:rsidR="009425E1" w:rsidRPr="00226D3A">
        <w:rPr>
          <w:rFonts w:asciiTheme="minorHAnsi" w:hAnsiTheme="minorHAnsi"/>
          <w:b/>
          <w:sz w:val="22"/>
          <w:szCs w:val="22"/>
          <w:lang w:val="hu-HU"/>
        </w:rPr>
        <w:t>észtvevő</w:t>
      </w:r>
      <w:r w:rsidR="00E12B71" w:rsidRPr="00226D3A">
        <w:rPr>
          <w:rFonts w:asciiTheme="minorHAnsi" w:hAnsiTheme="minorHAnsi"/>
          <w:sz w:val="22"/>
          <w:szCs w:val="22"/>
          <w:lang w:val="hu-HU"/>
        </w:rPr>
        <w:t xml:space="preserve"> elfogadja a 3 cikkben meghatározott összegű pénzügyi támogatást</w:t>
      </w:r>
      <w:r w:rsidR="00DD2686">
        <w:rPr>
          <w:rFonts w:asciiTheme="minorHAnsi" w:hAnsiTheme="minorHAnsi"/>
          <w:sz w:val="22"/>
          <w:szCs w:val="22"/>
          <w:lang w:val="hu-HU"/>
        </w:rPr>
        <w:t xml:space="preserve"> vagy szolgáltatásokat</w:t>
      </w:r>
      <w:r w:rsidR="00E12B71" w:rsidRPr="00226D3A">
        <w:rPr>
          <w:rFonts w:asciiTheme="minorHAnsi" w:hAnsiTheme="minorHAnsi"/>
          <w:sz w:val="22"/>
          <w:szCs w:val="22"/>
          <w:lang w:val="hu-HU"/>
        </w:rPr>
        <w:t>, és vállalja, hogy az I.</w:t>
      </w:r>
      <w:r w:rsidR="00DC3B10" w:rsidRPr="00226D3A">
        <w:rPr>
          <w:rFonts w:asciiTheme="minorHAnsi" w:hAnsiTheme="minorHAnsi"/>
          <w:sz w:val="22"/>
          <w:szCs w:val="22"/>
          <w:lang w:val="hu-HU"/>
        </w:rPr>
        <w:t> </w:t>
      </w:r>
      <w:r w:rsidR="00E12B71" w:rsidRPr="00226D3A">
        <w:rPr>
          <w:rFonts w:asciiTheme="minorHAnsi" w:hAnsiTheme="minorHAnsi"/>
          <w:sz w:val="22"/>
          <w:szCs w:val="22"/>
          <w:lang w:val="hu-HU"/>
        </w:rPr>
        <w:t>sz.</w:t>
      </w:r>
      <w:r w:rsidR="00DC3B10" w:rsidRPr="00226D3A">
        <w:rPr>
          <w:rFonts w:asciiTheme="minorHAnsi" w:hAnsiTheme="minorHAnsi"/>
          <w:sz w:val="22"/>
          <w:szCs w:val="22"/>
          <w:lang w:val="hu-HU"/>
        </w:rPr>
        <w:t> m</w:t>
      </w:r>
      <w:r w:rsidR="00E12B71" w:rsidRPr="00226D3A">
        <w:rPr>
          <w:rFonts w:asciiTheme="minorHAnsi" w:hAnsiTheme="minorHAnsi"/>
          <w:sz w:val="22"/>
          <w:szCs w:val="22"/>
          <w:lang w:val="hu-HU"/>
        </w:rPr>
        <w:t xml:space="preserve">ellékletben </w:t>
      </w:r>
      <w:r w:rsidR="00E12B71" w:rsidRPr="00DD2686">
        <w:rPr>
          <w:rFonts w:asciiTheme="minorHAnsi" w:hAnsiTheme="minorHAnsi"/>
          <w:sz w:val="22"/>
          <w:szCs w:val="22"/>
          <w:lang w:val="hu-HU"/>
        </w:rPr>
        <w:t xml:space="preserve">leírt </w:t>
      </w:r>
      <w:r w:rsidR="00226D3A" w:rsidRPr="00B37D7F">
        <w:rPr>
          <w:rFonts w:asciiTheme="minorHAnsi" w:hAnsiTheme="minorHAnsi"/>
          <w:sz w:val="22"/>
          <w:szCs w:val="22"/>
          <w:lang w:val="hu-HU"/>
        </w:rPr>
        <w:t>tanulmányi</w:t>
      </w:r>
      <w:r w:rsidR="00DD2686">
        <w:rPr>
          <w:rFonts w:asciiTheme="minorHAnsi" w:hAnsiTheme="minorHAnsi"/>
          <w:sz w:val="22"/>
          <w:szCs w:val="22"/>
          <w:lang w:val="hu-HU"/>
        </w:rPr>
        <w:t xml:space="preserve"> célú</w:t>
      </w:r>
      <w:r w:rsidR="00E12B71" w:rsidRPr="00226D3A">
        <w:rPr>
          <w:rFonts w:asciiTheme="minorHAnsi" w:hAnsiTheme="minorHAnsi"/>
          <w:sz w:val="22"/>
          <w:szCs w:val="22"/>
          <w:lang w:val="hu-HU"/>
        </w:rPr>
        <w:t xml:space="preserve"> mobilitási tevékenységet végrehajtja</w:t>
      </w:r>
      <w:r w:rsidRPr="00226D3A">
        <w:rPr>
          <w:rFonts w:asciiTheme="minorHAnsi" w:hAnsiTheme="minorHAnsi"/>
          <w:sz w:val="22"/>
          <w:szCs w:val="22"/>
          <w:lang w:val="hu-HU"/>
        </w:rPr>
        <w:t>.</w:t>
      </w:r>
    </w:p>
    <w:p w:rsidR="005A1125" w:rsidRPr="006C6D48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1.3.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AB25A5" w:rsidRPr="006C6D48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AB25A5" w:rsidRPr="00F936C4">
        <w:rPr>
          <w:rFonts w:asciiTheme="minorHAnsi" w:hAnsiTheme="minorHAnsi"/>
          <w:b/>
          <w:sz w:val="22"/>
          <w:szCs w:val="22"/>
          <w:lang w:val="hu-HU"/>
        </w:rPr>
        <w:t>Szerződés</w:t>
      </w:r>
      <w:r w:rsidR="00AB25A5">
        <w:rPr>
          <w:rFonts w:asciiTheme="minorHAnsi" w:hAnsiTheme="minorHAnsi"/>
          <w:b/>
          <w:sz w:val="22"/>
          <w:szCs w:val="22"/>
          <w:lang w:val="hu-HU"/>
        </w:rPr>
        <w:t xml:space="preserve"> módosításá</w:t>
      </w:r>
      <w:r w:rsidR="00AB25A5" w:rsidRPr="00F936C4">
        <w:rPr>
          <w:rFonts w:asciiTheme="minorHAnsi" w:hAnsiTheme="minorHAnsi"/>
          <w:b/>
          <w:sz w:val="22"/>
          <w:szCs w:val="22"/>
          <w:lang w:val="hu-HU"/>
        </w:rPr>
        <w:t>t</w:t>
      </w:r>
      <w:r w:rsidR="00C92075">
        <w:rPr>
          <w:rFonts w:asciiTheme="minorHAnsi" w:hAnsiTheme="minorHAnsi"/>
          <w:b/>
          <w:sz w:val="22"/>
          <w:szCs w:val="22"/>
          <w:lang w:val="hu-HU"/>
        </w:rPr>
        <w:t>,</w:t>
      </w:r>
      <w:r w:rsidR="00AB25A5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B25A5">
        <w:rPr>
          <w:rFonts w:asciiTheme="minorHAnsi" w:hAnsiTheme="minorHAnsi"/>
          <w:sz w:val="22"/>
          <w:szCs w:val="22"/>
          <w:lang w:val="hu-HU"/>
        </w:rPr>
        <w:t xml:space="preserve">beleértve a kezdő és befejező dátum megváltoztatását, </w:t>
      </w:r>
      <w:r w:rsidR="00AB25A5" w:rsidRPr="006B06D0">
        <w:rPr>
          <w:rFonts w:asciiTheme="minorHAnsi" w:hAnsiTheme="minorHAnsi"/>
          <w:sz w:val="22"/>
          <w:szCs w:val="22"/>
          <w:lang w:val="hu-HU"/>
        </w:rPr>
        <w:t>levélben vagy e-mailben küldött hivatalos értesítéssel lehet kérvényezni és kölcsönös megegyezés esetén módosítani.</w:t>
      </w:r>
    </w:p>
    <w:p w:rsidR="005A1125" w:rsidRPr="006C6D48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E12B71" w:rsidRPr="006C6D48" w:rsidRDefault="00E12B71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2. CIKK – HATÁLYBA LÉPÉS </w:t>
      </w:r>
      <w:proofErr w:type="gramStart"/>
      <w:r w:rsidRPr="006C6D48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Pr="006C6D48">
        <w:rPr>
          <w:rFonts w:asciiTheme="minorHAnsi" w:hAnsiTheme="minorHAnsi"/>
          <w:sz w:val="22"/>
          <w:szCs w:val="22"/>
          <w:lang w:val="hu-HU"/>
        </w:rPr>
        <w:t xml:space="preserve"> A MOBILITÁS </w:t>
      </w:r>
      <w:r w:rsidR="008928C2" w:rsidRPr="006C6D48">
        <w:rPr>
          <w:rFonts w:asciiTheme="minorHAnsi" w:hAnsiTheme="minorHAnsi"/>
          <w:sz w:val="22"/>
          <w:szCs w:val="22"/>
          <w:lang w:val="hu-HU"/>
        </w:rPr>
        <w:t>IDŐTARTAMA</w:t>
      </w:r>
      <w:r w:rsidR="00C92075">
        <w:rPr>
          <w:rFonts w:asciiTheme="minorHAnsi" w:hAnsiTheme="minorHAnsi"/>
          <w:sz w:val="22"/>
          <w:szCs w:val="22"/>
          <w:lang w:val="hu-HU"/>
        </w:rPr>
        <w:t xml:space="preserve">   </w:t>
      </w:r>
    </w:p>
    <w:p w:rsidR="005A1125" w:rsidRPr="006C6D48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2.1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1E4E0B" w:rsidRPr="006C6D48">
        <w:rPr>
          <w:rFonts w:asciiTheme="minorHAnsi" w:eastAsia="MingLiU" w:hAnsiTheme="minorHAnsi"/>
          <w:sz w:val="22"/>
          <w:szCs w:val="22"/>
          <w:lang w:val="hu-HU"/>
        </w:rPr>
        <w:t xml:space="preserve">A </w:t>
      </w:r>
      <w:r w:rsidR="00F936C4" w:rsidRPr="00F936C4">
        <w:rPr>
          <w:rFonts w:asciiTheme="minorHAnsi" w:eastAsia="MingLiU" w:hAnsiTheme="minorHAnsi"/>
          <w:b/>
          <w:sz w:val="22"/>
          <w:szCs w:val="22"/>
          <w:lang w:val="hu-HU"/>
        </w:rPr>
        <w:t>Szerződés</w:t>
      </w:r>
      <w:r w:rsidR="00F936C4" w:rsidRPr="006C6D48">
        <w:rPr>
          <w:rFonts w:asciiTheme="minorHAnsi" w:eastAsia="MingLiU" w:hAnsiTheme="minorHAnsi"/>
          <w:sz w:val="22"/>
          <w:szCs w:val="22"/>
          <w:lang w:val="hu-HU"/>
        </w:rPr>
        <w:t xml:space="preserve"> </w:t>
      </w:r>
      <w:r w:rsidR="001E4E0B" w:rsidRPr="006C6D48">
        <w:rPr>
          <w:rFonts w:asciiTheme="minorHAnsi" w:eastAsia="MingLiU" w:hAnsiTheme="minorHAnsi"/>
          <w:sz w:val="22"/>
          <w:szCs w:val="22"/>
          <w:lang w:val="hu-HU"/>
        </w:rPr>
        <w:t>azon a napon lép hatályba, amelyen a két fél közül utolsóként aláíró szerződő fél azt aláírja.</w:t>
      </w:r>
    </w:p>
    <w:p w:rsidR="00AB25A5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2.2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AB25A5">
        <w:rPr>
          <w:rFonts w:asciiTheme="minorHAnsi" w:hAnsiTheme="minorHAnsi"/>
          <w:sz w:val="22"/>
          <w:szCs w:val="22"/>
          <w:lang w:val="hu-HU"/>
        </w:rPr>
        <w:t xml:space="preserve">A mobilitás minimális időtartama 3 </w:t>
      </w:r>
      <w:r w:rsidR="0029538F">
        <w:rPr>
          <w:rFonts w:asciiTheme="minorHAnsi" w:hAnsiTheme="minorHAnsi"/>
          <w:sz w:val="22"/>
          <w:szCs w:val="22"/>
          <w:lang w:val="hu-HU"/>
        </w:rPr>
        <w:t>hónap</w:t>
      </w:r>
      <w:r w:rsidR="00AB25A5">
        <w:rPr>
          <w:rFonts w:asciiTheme="minorHAnsi" w:hAnsiTheme="minorHAnsi"/>
          <w:sz w:val="22"/>
          <w:szCs w:val="22"/>
          <w:lang w:val="hu-HU"/>
        </w:rPr>
        <w:t xml:space="preserve">. </w:t>
      </w:r>
      <w:r w:rsidR="00AB25A5">
        <w:rPr>
          <w:rFonts w:asciiTheme="minorHAnsi" w:hAnsiTheme="minorHAnsi"/>
          <w:sz w:val="22"/>
          <w:szCs w:val="22"/>
          <w:lang w:val="hu-HU"/>
        </w:rPr>
        <w:t>A mobilitás időtartama nem haladhatja meg a 12 hónapot, beleértve az Erasmus+ támogatás nélküli („</w:t>
      </w:r>
      <w:proofErr w:type="spellStart"/>
      <w:r w:rsidR="00AB25A5">
        <w:rPr>
          <w:rFonts w:asciiTheme="minorHAnsi" w:hAnsiTheme="minorHAnsi"/>
          <w:sz w:val="22"/>
          <w:szCs w:val="22"/>
          <w:lang w:val="hu-HU"/>
        </w:rPr>
        <w:t>zero-grant</w:t>
      </w:r>
      <w:proofErr w:type="spellEnd"/>
      <w:r w:rsidR="00AB25A5">
        <w:rPr>
          <w:rFonts w:asciiTheme="minorHAnsi" w:hAnsiTheme="minorHAnsi"/>
          <w:sz w:val="22"/>
          <w:szCs w:val="22"/>
          <w:lang w:val="hu-HU"/>
        </w:rPr>
        <w:t xml:space="preserve">”) időszakokat is, amely külön nem </w:t>
      </w:r>
      <w:r w:rsidR="00513611">
        <w:rPr>
          <w:rFonts w:asciiTheme="minorHAnsi" w:hAnsiTheme="minorHAnsi"/>
          <w:sz w:val="22"/>
          <w:szCs w:val="22"/>
          <w:lang w:val="hu-HU"/>
        </w:rPr>
        <w:t>teljesíthető</w:t>
      </w:r>
      <w:r w:rsidR="00AB25A5">
        <w:rPr>
          <w:rFonts w:asciiTheme="minorHAnsi" w:hAnsiTheme="minorHAnsi"/>
          <w:sz w:val="22"/>
          <w:szCs w:val="22"/>
          <w:lang w:val="hu-HU"/>
        </w:rPr>
        <w:t>.</w:t>
      </w:r>
    </w:p>
    <w:p w:rsidR="001E4E0B" w:rsidRPr="006C6D48" w:rsidRDefault="00513611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2.3</w:t>
      </w:r>
      <w:r>
        <w:rPr>
          <w:rFonts w:asciiTheme="minorHAnsi" w:hAnsiTheme="minorHAnsi"/>
          <w:sz w:val="22"/>
          <w:szCs w:val="22"/>
          <w:lang w:val="hu-HU"/>
        </w:rPr>
        <w:tab/>
      </w:r>
      <w:r w:rsidR="001E4E0B" w:rsidRPr="006C6D48">
        <w:rPr>
          <w:rFonts w:asciiTheme="minorHAnsi" w:hAnsiTheme="minorHAnsi"/>
          <w:sz w:val="22"/>
          <w:szCs w:val="22"/>
          <w:lang w:val="hu-HU"/>
        </w:rPr>
        <w:t>A mobilitási idő</w:t>
      </w:r>
      <w:r>
        <w:rPr>
          <w:rFonts w:asciiTheme="minorHAnsi" w:hAnsiTheme="minorHAnsi"/>
          <w:sz w:val="22"/>
          <w:szCs w:val="22"/>
          <w:lang w:val="hu-HU"/>
        </w:rPr>
        <w:t>tartam</w:t>
      </w:r>
      <w:r w:rsidR="001E4E0B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26D3A" w:rsidRPr="00B37D7F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F936C4" w:rsidRPr="00B37D7F">
        <w:rPr>
          <w:rFonts w:asciiTheme="minorHAnsi" w:hAnsiTheme="minorHAnsi"/>
          <w:sz w:val="22"/>
          <w:szCs w:val="22"/>
          <w:highlight w:val="yellow"/>
          <w:lang w:val="hu-HU"/>
        </w:rPr>
        <w:t>kezdő</w:t>
      </w:r>
      <w:r w:rsidR="00226D3A" w:rsidRPr="00B37D7F">
        <w:rPr>
          <w:rFonts w:asciiTheme="minorHAnsi" w:hAnsiTheme="minorHAnsi"/>
          <w:sz w:val="22"/>
          <w:szCs w:val="22"/>
          <w:highlight w:val="yellow"/>
          <w:lang w:val="hu-HU"/>
        </w:rPr>
        <w:t>nap</w:t>
      </w:r>
      <w:r w:rsidR="00F936C4" w:rsidRPr="00B37D7F">
        <w:rPr>
          <w:rFonts w:asciiTheme="minorHAnsi" w:hAnsiTheme="minorHAnsi"/>
          <w:sz w:val="22"/>
          <w:szCs w:val="22"/>
          <w:highlight w:val="yellow"/>
          <w:lang w:val="hu-HU"/>
        </w:rPr>
        <w:t>on</w:t>
      </w:r>
      <w:r w:rsidR="00226D3A" w:rsidRPr="00B37D7F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1E4E0B" w:rsidRPr="006C6D48">
        <w:rPr>
          <w:rFonts w:asciiTheme="minorHAnsi" w:hAnsiTheme="minorHAnsi"/>
          <w:sz w:val="22"/>
          <w:szCs w:val="22"/>
          <w:lang w:val="hu-HU"/>
        </w:rPr>
        <w:t xml:space="preserve"> kezdődik, és </w:t>
      </w:r>
      <w:r w:rsidR="00226D3A" w:rsidRPr="00B37D7F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F936C4" w:rsidRPr="00B37D7F">
        <w:rPr>
          <w:rFonts w:asciiTheme="minorHAnsi" w:hAnsiTheme="minorHAnsi"/>
          <w:sz w:val="22"/>
          <w:szCs w:val="22"/>
          <w:highlight w:val="yellow"/>
          <w:lang w:val="hu-HU"/>
        </w:rPr>
        <w:t xml:space="preserve">befejező </w:t>
      </w:r>
      <w:r w:rsidR="00226D3A" w:rsidRPr="00B37D7F">
        <w:rPr>
          <w:rFonts w:asciiTheme="minorHAnsi" w:hAnsiTheme="minorHAnsi"/>
          <w:sz w:val="22"/>
          <w:szCs w:val="22"/>
          <w:highlight w:val="yellow"/>
          <w:lang w:val="hu-HU"/>
        </w:rPr>
        <w:t>nap</w:t>
      </w:r>
      <w:r w:rsidR="00F936C4" w:rsidRPr="00B37D7F">
        <w:rPr>
          <w:rFonts w:asciiTheme="minorHAnsi" w:hAnsiTheme="minorHAnsi"/>
          <w:sz w:val="22"/>
          <w:szCs w:val="22"/>
          <w:highlight w:val="yellow"/>
          <w:lang w:val="hu-HU"/>
        </w:rPr>
        <w:t>ig</w:t>
      </w:r>
      <w:r w:rsidR="00226D3A" w:rsidRPr="00B37D7F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1E4E0B" w:rsidRPr="006C6D48">
        <w:rPr>
          <w:rFonts w:asciiTheme="minorHAnsi" w:hAnsiTheme="minorHAnsi"/>
          <w:sz w:val="22"/>
          <w:szCs w:val="22"/>
          <w:lang w:val="hu-HU"/>
        </w:rPr>
        <w:t xml:space="preserve"> tart. A mobilitási idő</w:t>
      </w:r>
      <w:r>
        <w:rPr>
          <w:rFonts w:asciiTheme="minorHAnsi" w:hAnsiTheme="minorHAnsi"/>
          <w:sz w:val="22"/>
          <w:szCs w:val="22"/>
          <w:lang w:val="hu-HU"/>
        </w:rPr>
        <w:t>tartam</w:t>
      </w:r>
      <w:r w:rsidR="001E4E0B" w:rsidRPr="006C6D48">
        <w:rPr>
          <w:rFonts w:asciiTheme="minorHAnsi" w:hAnsiTheme="minorHAnsi"/>
          <w:sz w:val="22"/>
          <w:szCs w:val="22"/>
          <w:lang w:val="hu-HU"/>
        </w:rPr>
        <w:t xml:space="preserve"> kezdőnapja az a nap, amelyen a </w:t>
      </w:r>
      <w:r w:rsidR="009425E1" w:rsidRPr="006C6D48">
        <w:rPr>
          <w:rFonts w:asciiTheme="minorHAnsi" w:hAnsiTheme="minorHAnsi"/>
          <w:sz w:val="22"/>
          <w:szCs w:val="22"/>
          <w:lang w:val="hu-HU"/>
        </w:rPr>
        <w:t>résztvevő</w:t>
      </w:r>
      <w:r w:rsidR="001E4E0B" w:rsidRPr="006C6D48">
        <w:rPr>
          <w:rFonts w:asciiTheme="minorHAnsi" w:hAnsiTheme="minorHAnsi"/>
          <w:sz w:val="22"/>
          <w:szCs w:val="22"/>
          <w:lang w:val="hu-HU"/>
        </w:rPr>
        <w:t xml:space="preserve"> először köteles a fogadó szervezetnél megjelenni. </w:t>
      </w:r>
      <w:r w:rsidR="00226D3A" w:rsidRPr="00226D3A">
        <w:rPr>
          <w:rFonts w:asciiTheme="minorHAnsi" w:hAnsiTheme="minorHAnsi"/>
          <w:sz w:val="22"/>
          <w:szCs w:val="22"/>
          <w:lang w:val="hu-HU"/>
        </w:rPr>
        <w:t xml:space="preserve">Ha a </w:t>
      </w:r>
      <w:r w:rsidR="00226D3A" w:rsidRPr="00F936C4">
        <w:rPr>
          <w:rFonts w:asciiTheme="minorHAnsi" w:hAnsiTheme="minorHAnsi"/>
          <w:b/>
          <w:sz w:val="22"/>
          <w:szCs w:val="22"/>
          <w:lang w:val="hu-HU"/>
        </w:rPr>
        <w:t>Résztvevő</w:t>
      </w:r>
      <w:r w:rsidR="00226D3A" w:rsidRPr="00226D3A">
        <w:rPr>
          <w:rFonts w:asciiTheme="minorHAnsi" w:hAnsiTheme="minorHAnsi"/>
          <w:sz w:val="22"/>
          <w:szCs w:val="22"/>
          <w:lang w:val="hu-HU"/>
        </w:rPr>
        <w:t xml:space="preserve"> a külföldön töltött mobilitási időtartam részeként a fogadó intézményen kívüli más szervezet által nyújtott nyelvtanfolyamon vesz részt, a mobilitási </w:t>
      </w:r>
      <w:r w:rsidR="009E7379" w:rsidRPr="00226D3A">
        <w:rPr>
          <w:rFonts w:asciiTheme="minorHAnsi" w:hAnsiTheme="minorHAnsi"/>
          <w:sz w:val="22"/>
          <w:szCs w:val="22"/>
          <w:lang w:val="hu-HU"/>
        </w:rPr>
        <w:t>idő</w:t>
      </w:r>
      <w:r w:rsidR="009E7379">
        <w:rPr>
          <w:rFonts w:asciiTheme="minorHAnsi" w:hAnsiTheme="minorHAnsi"/>
          <w:sz w:val="22"/>
          <w:szCs w:val="22"/>
          <w:lang w:val="hu-HU"/>
        </w:rPr>
        <w:t>tartam</w:t>
      </w:r>
      <w:r w:rsidR="009E7379" w:rsidRPr="00226D3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26D3A" w:rsidRPr="00226D3A">
        <w:rPr>
          <w:rFonts w:asciiTheme="minorHAnsi" w:hAnsiTheme="minorHAnsi"/>
          <w:sz w:val="22"/>
          <w:szCs w:val="22"/>
          <w:lang w:val="hu-HU"/>
        </w:rPr>
        <w:t xml:space="preserve">kezdőnapja a </w:t>
      </w:r>
      <w:r w:rsidR="00226D3A" w:rsidRPr="00226D3A">
        <w:rPr>
          <w:rFonts w:asciiTheme="minorHAnsi" w:hAnsiTheme="minorHAnsi"/>
          <w:sz w:val="22"/>
          <w:szCs w:val="22"/>
          <w:lang w:val="hu-HU"/>
        </w:rPr>
        <w:lastRenderedPageBreak/>
        <w:t>fogadó szervezeten kívül tartott nyelvtanfolyam első részvételi napja.</w:t>
      </w:r>
      <w:r w:rsidR="002428D2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B39F5" w:rsidRPr="006C6D48">
        <w:rPr>
          <w:rFonts w:asciiTheme="minorHAnsi" w:hAnsiTheme="minorHAnsi"/>
          <w:sz w:val="22"/>
          <w:szCs w:val="22"/>
          <w:lang w:val="hu-HU"/>
        </w:rPr>
        <w:t>A</w:t>
      </w:r>
      <w:r w:rsidR="00582C9C" w:rsidRPr="006C6D48">
        <w:rPr>
          <w:rFonts w:asciiTheme="minorHAnsi" w:hAnsiTheme="minorHAnsi"/>
          <w:sz w:val="22"/>
          <w:szCs w:val="22"/>
          <w:lang w:val="hu-HU"/>
        </w:rPr>
        <w:t xml:space="preserve"> mobilitási idő</w:t>
      </w:r>
      <w:r>
        <w:rPr>
          <w:rFonts w:asciiTheme="minorHAnsi" w:hAnsiTheme="minorHAnsi"/>
          <w:sz w:val="22"/>
          <w:szCs w:val="22"/>
          <w:lang w:val="hu-HU"/>
        </w:rPr>
        <w:t>tartam</w:t>
      </w:r>
      <w:r w:rsidR="001E4E0B" w:rsidRPr="006C6D48">
        <w:rPr>
          <w:rFonts w:asciiTheme="minorHAnsi" w:hAnsiTheme="minorHAnsi"/>
          <w:sz w:val="22"/>
          <w:szCs w:val="22"/>
          <w:lang w:val="hu-HU"/>
        </w:rPr>
        <w:t xml:space="preserve"> befejező napja</w:t>
      </w:r>
      <w:r w:rsidR="00582C9C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E4E0B" w:rsidRPr="006C6D48">
        <w:rPr>
          <w:rFonts w:asciiTheme="minorHAnsi" w:hAnsiTheme="minorHAnsi"/>
          <w:sz w:val="22"/>
          <w:szCs w:val="22"/>
          <w:lang w:val="hu-HU"/>
        </w:rPr>
        <w:t>az a nap, amikor</w:t>
      </w:r>
      <w:r w:rsidR="00582C9C" w:rsidRPr="006C6D48">
        <w:rPr>
          <w:rFonts w:asciiTheme="minorHAnsi" w:hAnsiTheme="minorHAnsi"/>
          <w:sz w:val="22"/>
          <w:szCs w:val="22"/>
          <w:lang w:val="hu-HU"/>
        </w:rPr>
        <w:t xml:space="preserve"> a </w:t>
      </w:r>
      <w:r w:rsidR="009425E1" w:rsidRPr="006C6D48">
        <w:rPr>
          <w:rFonts w:asciiTheme="minorHAnsi" w:hAnsiTheme="minorHAnsi"/>
          <w:sz w:val="22"/>
          <w:szCs w:val="22"/>
          <w:lang w:val="hu-HU"/>
        </w:rPr>
        <w:t>résztvevő</w:t>
      </w:r>
      <w:r w:rsidR="001E4E0B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B39F5" w:rsidRPr="006C6D48">
        <w:rPr>
          <w:rFonts w:asciiTheme="minorHAnsi" w:hAnsiTheme="minorHAnsi"/>
          <w:sz w:val="22"/>
          <w:szCs w:val="22"/>
          <w:lang w:val="hu-HU"/>
        </w:rPr>
        <w:t xml:space="preserve">a fogadó szervezetnél </w:t>
      </w:r>
      <w:r w:rsidR="001E4E0B" w:rsidRPr="006C6D48">
        <w:rPr>
          <w:rFonts w:asciiTheme="minorHAnsi" w:hAnsiTheme="minorHAnsi"/>
          <w:sz w:val="22"/>
          <w:szCs w:val="22"/>
          <w:lang w:val="hu-HU"/>
        </w:rPr>
        <w:t>utoljára köteles megjelenni</w:t>
      </w:r>
      <w:r w:rsidR="00582C9C" w:rsidRPr="006C6D48">
        <w:rPr>
          <w:rFonts w:asciiTheme="minorHAnsi" w:hAnsiTheme="minorHAnsi"/>
          <w:sz w:val="22"/>
          <w:szCs w:val="22"/>
          <w:lang w:val="hu-HU"/>
        </w:rPr>
        <w:t>.</w:t>
      </w:r>
    </w:p>
    <w:p w:rsidR="005A1125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2.</w:t>
      </w:r>
      <w:r w:rsidR="00513611">
        <w:rPr>
          <w:rFonts w:asciiTheme="minorHAnsi" w:hAnsiTheme="minorHAnsi"/>
          <w:sz w:val="22"/>
          <w:szCs w:val="22"/>
          <w:lang w:val="hu-HU"/>
        </w:rPr>
        <w:t>4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582C9C" w:rsidRPr="006C6D48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9425E1" w:rsidRPr="006C6D48">
        <w:rPr>
          <w:rFonts w:asciiTheme="minorHAnsi" w:hAnsiTheme="minorHAnsi"/>
          <w:sz w:val="22"/>
          <w:szCs w:val="22"/>
          <w:lang w:val="hu-HU"/>
        </w:rPr>
        <w:t>résztvevő</w:t>
      </w:r>
      <w:r w:rsidR="00582C9C" w:rsidRPr="006C6D48">
        <w:rPr>
          <w:rFonts w:asciiTheme="minorHAnsi" w:hAnsiTheme="minorHAnsi"/>
          <w:sz w:val="22"/>
          <w:szCs w:val="22"/>
          <w:lang w:val="hu-HU"/>
        </w:rPr>
        <w:t xml:space="preserve"> az E</w:t>
      </w:r>
      <w:r w:rsidR="00904926" w:rsidRPr="006C6D48">
        <w:rPr>
          <w:rFonts w:asciiTheme="minorHAnsi" w:hAnsiTheme="minorHAnsi"/>
          <w:sz w:val="22"/>
          <w:szCs w:val="22"/>
          <w:lang w:val="hu-HU"/>
        </w:rPr>
        <w:t>rasmus+ támogatásból</w:t>
      </w:r>
      <w:r w:rsidR="007D59C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513611" w:rsidRPr="00B37D7F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3B049F" w:rsidRPr="00B37D7F">
        <w:rPr>
          <w:rFonts w:asciiTheme="minorHAnsi" w:hAnsiTheme="minorHAnsi"/>
          <w:sz w:val="22"/>
          <w:szCs w:val="22"/>
          <w:highlight w:val="yellow"/>
          <w:lang w:val="hu-HU"/>
        </w:rPr>
        <w:t>teljes hónapok száma</w:t>
      </w:r>
      <w:r w:rsidR="00513611" w:rsidRPr="00B37D7F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7D59C5">
        <w:rPr>
          <w:rFonts w:asciiTheme="minorHAnsi" w:hAnsiTheme="minorHAnsi"/>
          <w:sz w:val="22"/>
          <w:szCs w:val="22"/>
          <w:lang w:val="hu-HU"/>
        </w:rPr>
        <w:t xml:space="preserve"> hónap és </w:t>
      </w:r>
      <w:r w:rsidR="00513611" w:rsidRPr="00B37D7F">
        <w:rPr>
          <w:rFonts w:asciiTheme="minorHAnsi" w:hAnsiTheme="minorHAnsi"/>
          <w:sz w:val="22"/>
          <w:szCs w:val="22"/>
          <w:lang w:val="hu-HU"/>
        </w:rPr>
        <w:t>[</w:t>
      </w:r>
      <w:r w:rsidR="007D59C5" w:rsidRPr="00B37D7F">
        <w:rPr>
          <w:rFonts w:asciiTheme="minorHAnsi" w:hAnsiTheme="minorHAnsi"/>
          <w:sz w:val="22"/>
          <w:szCs w:val="22"/>
          <w:highlight w:val="yellow"/>
          <w:lang w:val="hu-HU"/>
        </w:rPr>
        <w:t>fennmaradó napok száma</w:t>
      </w:r>
      <w:r w:rsidR="00513611" w:rsidRPr="00B37D7F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7D59C5">
        <w:rPr>
          <w:rFonts w:asciiTheme="minorHAnsi" w:hAnsiTheme="minorHAnsi"/>
          <w:sz w:val="22"/>
          <w:szCs w:val="22"/>
          <w:lang w:val="hu-HU"/>
        </w:rPr>
        <w:t xml:space="preserve"> nap idő</w:t>
      </w:r>
      <w:r w:rsidR="00513611">
        <w:rPr>
          <w:rFonts w:asciiTheme="minorHAnsi" w:hAnsiTheme="minorHAnsi"/>
          <w:sz w:val="22"/>
          <w:szCs w:val="22"/>
          <w:lang w:val="hu-HU"/>
        </w:rPr>
        <w:t>tartamra</w:t>
      </w:r>
      <w:r w:rsidR="007D59C5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582C9C" w:rsidRPr="006C6D48">
        <w:rPr>
          <w:rFonts w:asciiTheme="minorHAnsi" w:hAnsiTheme="minorHAnsi"/>
          <w:sz w:val="22"/>
          <w:szCs w:val="22"/>
          <w:lang w:val="hu-HU"/>
        </w:rPr>
        <w:t xml:space="preserve">kap pénzügyi </w:t>
      </w:r>
      <w:proofErr w:type="gramStart"/>
      <w:r w:rsidR="00582C9C" w:rsidRPr="006C6D48">
        <w:rPr>
          <w:rFonts w:asciiTheme="minorHAnsi" w:hAnsiTheme="minorHAnsi"/>
          <w:sz w:val="22"/>
          <w:szCs w:val="22"/>
          <w:lang w:val="hu-HU"/>
        </w:rPr>
        <w:t>támogatást</w:t>
      </w:r>
      <w:r w:rsidR="00513611" w:rsidRPr="00B37D7F">
        <w:rPr>
          <w:rStyle w:val="Lbjegyzet-hivatkozs"/>
          <w:rFonts w:asciiTheme="minorHAnsi" w:hAnsiTheme="minorHAnsi"/>
          <w:sz w:val="22"/>
          <w:szCs w:val="22"/>
          <w:lang w:val="hu-HU"/>
        </w:rPr>
        <w:footnoteReference w:id="1"/>
      </w:r>
      <w:r w:rsidR="007D59C5">
        <w:rPr>
          <w:rFonts w:asciiTheme="minorHAnsi" w:hAnsiTheme="minorHAnsi"/>
          <w:sz w:val="22"/>
          <w:szCs w:val="22"/>
          <w:lang w:val="hu-HU"/>
        </w:rPr>
        <w:t>.</w:t>
      </w:r>
      <w:proofErr w:type="gramEnd"/>
      <w:r w:rsidR="007D59C5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404C70" w:rsidRPr="006C6D48" w:rsidRDefault="00BB1953" w:rsidP="00B37D7F">
      <w:pPr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B37D7F">
        <w:rPr>
          <w:rFonts w:asciiTheme="minorHAnsi" w:hAnsiTheme="minorHAnsi"/>
          <w:sz w:val="22"/>
          <w:szCs w:val="22"/>
          <w:highlight w:val="cyan"/>
          <w:lang w:val="hu-HU"/>
        </w:rPr>
        <w:t>[Intézmény választja ki, és kiegészíti a szükséges feltételekkel, ha releváns]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="000C2731">
        <w:rPr>
          <w:rFonts w:asciiTheme="minorHAnsi" w:hAnsiTheme="minorHAnsi"/>
          <w:sz w:val="22"/>
          <w:szCs w:val="22"/>
          <w:highlight w:val="yellow"/>
          <w:lang w:val="hu-HU"/>
        </w:rPr>
        <w:t>A</w:t>
      </w:r>
      <w:proofErr w:type="gramEnd"/>
      <w:r w:rsidR="00404C70" w:rsidRPr="00B37D7F">
        <w:rPr>
          <w:rFonts w:asciiTheme="minorHAnsi" w:hAnsiTheme="minorHAnsi"/>
          <w:sz w:val="22"/>
          <w:szCs w:val="22"/>
          <w:highlight w:val="yellow"/>
          <w:lang w:val="hu-HU"/>
        </w:rPr>
        <w:t xml:space="preserve"> Résztvevő egyéb, nem Erasmus+ forrásból [egyéb forrásból támogatott napok száma] nap tevékenységért</w:t>
      </w:r>
      <w:r w:rsidR="00B37D7F" w:rsidRPr="00B37D7F">
        <w:rPr>
          <w:rFonts w:asciiTheme="minorHAnsi" w:hAnsiTheme="minorHAnsi"/>
          <w:sz w:val="22"/>
          <w:szCs w:val="22"/>
          <w:highlight w:val="yellow"/>
          <w:lang w:val="hu-HU"/>
        </w:rPr>
        <w:t xml:space="preserve"> </w:t>
      </w:r>
      <w:r w:rsidR="00B37D7F" w:rsidRPr="00B37D7F">
        <w:rPr>
          <w:rFonts w:asciiTheme="minorHAnsi" w:hAnsiTheme="minorHAnsi"/>
          <w:sz w:val="22"/>
          <w:szCs w:val="22"/>
          <w:highlight w:val="yellow"/>
          <w:lang w:val="hu-HU"/>
        </w:rPr>
        <w:t>részesül pénzügyi támogatásban</w:t>
      </w:r>
      <w:r w:rsidR="000C2731">
        <w:rPr>
          <w:rFonts w:asciiTheme="minorHAnsi" w:hAnsiTheme="minorHAnsi"/>
          <w:sz w:val="22"/>
          <w:szCs w:val="22"/>
          <w:lang w:val="hu-HU"/>
        </w:rPr>
        <w:t>.</w:t>
      </w:r>
    </w:p>
    <w:p w:rsidR="005A1125" w:rsidRPr="006C6D48" w:rsidRDefault="00FB39F5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2</w:t>
      </w:r>
      <w:r w:rsidR="005A1125" w:rsidRPr="006C6D48">
        <w:rPr>
          <w:rFonts w:asciiTheme="minorHAnsi" w:hAnsiTheme="minorHAnsi"/>
          <w:sz w:val="22"/>
          <w:szCs w:val="22"/>
          <w:lang w:val="hu-HU"/>
        </w:rPr>
        <w:t xml:space="preserve">.5 </w:t>
      </w:r>
      <w:r w:rsidR="005A1125" w:rsidRPr="006C6D48">
        <w:rPr>
          <w:rFonts w:asciiTheme="minorHAnsi" w:hAnsiTheme="minorHAnsi"/>
          <w:sz w:val="22"/>
          <w:szCs w:val="22"/>
          <w:lang w:val="hu-HU"/>
        </w:rPr>
        <w:tab/>
      </w:r>
      <w:r w:rsidR="002B46B4" w:rsidRPr="006C6D48">
        <w:rPr>
          <w:rFonts w:asciiTheme="minorHAnsi" w:hAnsiTheme="minorHAnsi"/>
          <w:sz w:val="22"/>
          <w:szCs w:val="22"/>
          <w:lang w:val="hu-HU"/>
        </w:rPr>
        <w:t>A tartózkodási időtartam meghosszabbítására vonatkozóan a</w:t>
      </w:r>
      <w:r w:rsidRPr="006C6D48">
        <w:rPr>
          <w:rFonts w:asciiTheme="minorHAnsi" w:hAnsiTheme="minorHAnsi"/>
          <w:sz w:val="22"/>
          <w:szCs w:val="22"/>
          <w:lang w:val="hu-HU"/>
        </w:rPr>
        <w:t>z</w:t>
      </w:r>
      <w:r w:rsidR="002B46B4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936C4">
        <w:rPr>
          <w:rFonts w:asciiTheme="minorHAnsi" w:hAnsiTheme="minorHAnsi"/>
          <w:b/>
          <w:sz w:val="22"/>
          <w:szCs w:val="22"/>
          <w:lang w:val="hu-HU"/>
        </w:rPr>
        <w:t>I</w:t>
      </w:r>
      <w:r w:rsidR="002B46B4" w:rsidRPr="006C6D48">
        <w:rPr>
          <w:rFonts w:asciiTheme="minorHAnsi" w:hAnsiTheme="minorHAnsi"/>
          <w:b/>
          <w:sz w:val="22"/>
          <w:szCs w:val="22"/>
          <w:lang w:val="hu-HU"/>
        </w:rPr>
        <w:t>ntézményhez</w:t>
      </w:r>
      <w:r w:rsidR="002B46B4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4E3CAE">
        <w:rPr>
          <w:rFonts w:asciiTheme="minorHAnsi" w:hAnsiTheme="minorHAnsi"/>
          <w:sz w:val="22"/>
          <w:szCs w:val="22"/>
          <w:lang w:val="hu-HU"/>
        </w:rPr>
        <w:t>küldött</w:t>
      </w:r>
      <w:r w:rsidR="002B46B4" w:rsidRPr="006C6D48">
        <w:rPr>
          <w:rFonts w:asciiTheme="minorHAnsi" w:hAnsiTheme="minorHAnsi"/>
          <w:sz w:val="22"/>
          <w:szCs w:val="22"/>
          <w:lang w:val="hu-HU"/>
        </w:rPr>
        <w:t xml:space="preserve"> kérelmet legalább egy hónappal a</w:t>
      </w:r>
      <w:r w:rsidR="00E236C3">
        <w:rPr>
          <w:rFonts w:asciiTheme="minorHAnsi" w:hAnsiTheme="minorHAnsi"/>
          <w:sz w:val="22"/>
          <w:szCs w:val="22"/>
          <w:lang w:val="hu-HU"/>
        </w:rPr>
        <w:t>z eredetileg tervezett</w:t>
      </w:r>
      <w:r w:rsidR="002B46B4" w:rsidRPr="006C6D48">
        <w:rPr>
          <w:rFonts w:asciiTheme="minorHAnsi" w:hAnsiTheme="minorHAnsi"/>
          <w:sz w:val="22"/>
          <w:szCs w:val="22"/>
          <w:lang w:val="hu-HU"/>
        </w:rPr>
        <w:t xml:space="preserve"> mobilitási </w:t>
      </w:r>
      <w:r w:rsidR="007D59C5" w:rsidRPr="006C6D48">
        <w:rPr>
          <w:rFonts w:asciiTheme="minorHAnsi" w:hAnsiTheme="minorHAnsi"/>
          <w:sz w:val="22"/>
          <w:szCs w:val="22"/>
          <w:lang w:val="hu-HU"/>
        </w:rPr>
        <w:t>idő</w:t>
      </w:r>
      <w:r w:rsidR="007D59C5">
        <w:rPr>
          <w:rFonts w:asciiTheme="minorHAnsi" w:hAnsiTheme="minorHAnsi"/>
          <w:sz w:val="22"/>
          <w:szCs w:val="22"/>
          <w:lang w:val="hu-HU"/>
        </w:rPr>
        <w:t>szak</w:t>
      </w:r>
      <w:r w:rsidR="007D59C5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B46B4" w:rsidRPr="006C6D48">
        <w:rPr>
          <w:rFonts w:asciiTheme="minorHAnsi" w:hAnsiTheme="minorHAnsi"/>
          <w:sz w:val="22"/>
          <w:szCs w:val="22"/>
          <w:lang w:val="hu-HU"/>
        </w:rPr>
        <w:t>lejárta előtt lehet beterjeszteni.</w:t>
      </w:r>
      <w:r w:rsidR="005A1125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5A1125" w:rsidRPr="006C6D48" w:rsidRDefault="005A1125" w:rsidP="00226D3A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u w:val="single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2.6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B725FC" w:rsidRPr="006C6D48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8155A6" w:rsidRPr="006C6D48">
        <w:rPr>
          <w:rFonts w:asciiTheme="minorHAnsi" w:hAnsiTheme="minorHAnsi"/>
          <w:sz w:val="22"/>
          <w:szCs w:val="22"/>
          <w:lang w:val="hu-HU"/>
        </w:rPr>
        <w:t>mobilitási időtartam jóváhagyott kezdő- és befejező napját</w:t>
      </w:r>
      <w:r w:rsidR="00B725FC" w:rsidRPr="006C6D48">
        <w:rPr>
          <w:rFonts w:asciiTheme="minorHAnsi" w:hAnsiTheme="minorHAnsi"/>
          <w:sz w:val="22"/>
          <w:szCs w:val="22"/>
          <w:lang w:val="hu-HU"/>
        </w:rPr>
        <w:t xml:space="preserve"> a </w:t>
      </w:r>
      <w:r w:rsidR="007B690B">
        <w:rPr>
          <w:rFonts w:asciiTheme="minorHAnsi" w:hAnsiTheme="minorHAnsi"/>
          <w:sz w:val="22"/>
          <w:szCs w:val="22"/>
          <w:lang w:val="hu-HU"/>
        </w:rPr>
        <w:t>Tanulmányi Átirat (</w:t>
      </w:r>
      <w:proofErr w:type="spellStart"/>
      <w:r w:rsidR="00B725FC" w:rsidRPr="006C6D48">
        <w:rPr>
          <w:rFonts w:asciiTheme="minorHAnsi" w:hAnsiTheme="minorHAnsi"/>
          <w:sz w:val="22"/>
          <w:szCs w:val="22"/>
          <w:lang w:val="hu-HU"/>
        </w:rPr>
        <w:t>Transcript</w:t>
      </w:r>
      <w:proofErr w:type="spellEnd"/>
      <w:r w:rsidR="00B725FC" w:rsidRPr="006C6D48">
        <w:rPr>
          <w:rFonts w:asciiTheme="minorHAnsi" w:hAnsiTheme="minorHAnsi"/>
          <w:sz w:val="22"/>
          <w:szCs w:val="22"/>
          <w:lang w:val="hu-HU"/>
        </w:rPr>
        <w:t xml:space="preserve"> of Records</w:t>
      </w:r>
      <w:r w:rsidR="007B690B">
        <w:rPr>
          <w:rFonts w:asciiTheme="minorHAnsi" w:hAnsiTheme="minorHAnsi"/>
          <w:sz w:val="22"/>
          <w:szCs w:val="22"/>
          <w:lang w:val="hu-HU"/>
        </w:rPr>
        <w:t>)</w:t>
      </w:r>
      <w:r w:rsidR="00B725FC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6B24A3">
        <w:rPr>
          <w:rFonts w:asciiTheme="minorHAnsi" w:hAnsiTheme="minorHAnsi"/>
          <w:sz w:val="22"/>
          <w:szCs w:val="22"/>
          <w:lang w:val="hu-HU"/>
        </w:rPr>
        <w:t>tartalmazza</w:t>
      </w:r>
      <w:r w:rsidR="00B725FC" w:rsidRPr="006C6D48">
        <w:rPr>
          <w:rFonts w:asciiTheme="minorHAnsi" w:hAnsiTheme="minorHAnsi"/>
          <w:sz w:val="22"/>
          <w:szCs w:val="22"/>
          <w:lang w:val="hu-HU"/>
        </w:rPr>
        <w:t xml:space="preserve"> (vagy </w:t>
      </w:r>
      <w:r w:rsidR="007D59C5">
        <w:rPr>
          <w:rFonts w:asciiTheme="minorHAnsi" w:hAnsiTheme="minorHAnsi"/>
          <w:sz w:val="22"/>
          <w:szCs w:val="22"/>
          <w:lang w:val="hu-HU"/>
        </w:rPr>
        <w:t xml:space="preserve">az </w:t>
      </w:r>
      <w:proofErr w:type="gramStart"/>
      <w:r w:rsidR="00B725FC" w:rsidRPr="006C6D48">
        <w:rPr>
          <w:rFonts w:asciiTheme="minorHAnsi" w:hAnsiTheme="minorHAnsi"/>
          <w:sz w:val="22"/>
          <w:szCs w:val="22"/>
          <w:lang w:val="hu-HU"/>
        </w:rPr>
        <w:t>ezen</w:t>
      </w:r>
      <w:proofErr w:type="gramEnd"/>
      <w:r w:rsidR="00B725FC" w:rsidRPr="006C6D48">
        <w:rPr>
          <w:rFonts w:asciiTheme="minorHAnsi" w:hAnsiTheme="minorHAnsi"/>
          <w:sz w:val="22"/>
          <w:szCs w:val="22"/>
          <w:lang w:val="hu-HU"/>
        </w:rPr>
        <w:t xml:space="preserve"> dokumentumhoz mellékelt nyilatkozatok</w:t>
      </w:r>
      <w:r w:rsidR="006B24A3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7B690B">
        <w:rPr>
          <w:rFonts w:asciiTheme="minorHAnsi" w:hAnsiTheme="minorHAnsi"/>
          <w:sz w:val="22"/>
          <w:szCs w:val="22"/>
          <w:lang w:val="hu-HU"/>
        </w:rPr>
        <w:t>tartalmazzák</w:t>
      </w:r>
      <w:r w:rsidR="006B24A3">
        <w:rPr>
          <w:rFonts w:asciiTheme="minorHAnsi" w:hAnsiTheme="minorHAnsi"/>
          <w:sz w:val="22"/>
          <w:szCs w:val="22"/>
          <w:lang w:val="hu-HU"/>
        </w:rPr>
        <w:t>)</w:t>
      </w:r>
      <w:r w:rsidR="008155A6" w:rsidRPr="006C6D48">
        <w:rPr>
          <w:rFonts w:asciiTheme="minorHAnsi" w:hAnsiTheme="minorHAnsi"/>
          <w:sz w:val="22"/>
          <w:szCs w:val="22"/>
          <w:lang w:val="hu-HU"/>
        </w:rPr>
        <w:t>.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8155A6" w:rsidRPr="006C6D48" w:rsidRDefault="008155A6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3. CIKK – PÉNZÜGYI TÁMOGATÁS</w:t>
      </w:r>
    </w:p>
    <w:p w:rsidR="0038500D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3.1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5E38F0" w:rsidRPr="006C6D48">
        <w:rPr>
          <w:rFonts w:asciiTheme="minorHAnsi" w:hAnsiTheme="minorHAnsi"/>
          <w:sz w:val="22"/>
          <w:szCs w:val="22"/>
          <w:lang w:val="hu-HU"/>
        </w:rPr>
        <w:t>A mobilitási idő</w:t>
      </w:r>
      <w:r w:rsidR="00D71F33" w:rsidRPr="006C6D48">
        <w:rPr>
          <w:rFonts w:asciiTheme="minorHAnsi" w:hAnsiTheme="minorHAnsi"/>
          <w:sz w:val="22"/>
          <w:szCs w:val="22"/>
          <w:lang w:val="hu-HU"/>
        </w:rPr>
        <w:t xml:space="preserve">tartamra nyújtandó pénzügyi támogatás összege </w:t>
      </w:r>
      <w:r w:rsidR="003B049F" w:rsidRPr="00B37D7F">
        <w:rPr>
          <w:rFonts w:asciiTheme="minorHAnsi" w:hAnsiTheme="minorHAnsi"/>
          <w:sz w:val="22"/>
          <w:szCs w:val="22"/>
          <w:highlight w:val="yellow"/>
          <w:lang w:val="hu-HU"/>
        </w:rPr>
        <w:t>[támogatás]</w:t>
      </w:r>
      <w:r w:rsidR="003B049F" w:rsidRPr="00226D3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B049F" w:rsidRPr="006C6D48">
        <w:rPr>
          <w:rFonts w:asciiTheme="minorHAnsi" w:hAnsiTheme="minorHAnsi"/>
          <w:sz w:val="22"/>
          <w:szCs w:val="22"/>
          <w:lang w:val="hu-HU"/>
        </w:rPr>
        <w:t>euró</w:t>
      </w:r>
      <w:r w:rsidR="003B049F">
        <w:rPr>
          <w:rFonts w:asciiTheme="minorHAnsi" w:hAnsiTheme="minorHAnsi"/>
          <w:sz w:val="22"/>
          <w:szCs w:val="22"/>
          <w:lang w:val="hu-HU"/>
        </w:rPr>
        <w:t xml:space="preserve"> (havi </w:t>
      </w:r>
      <w:r w:rsidR="003B049F" w:rsidRPr="00B37D7F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proofErr w:type="spellStart"/>
      <w:r w:rsidR="003B049F" w:rsidRPr="00B37D7F">
        <w:rPr>
          <w:rFonts w:asciiTheme="minorHAnsi" w:hAnsiTheme="minorHAnsi"/>
          <w:sz w:val="22"/>
          <w:szCs w:val="22"/>
          <w:highlight w:val="yellow"/>
          <w:lang w:val="hu-HU"/>
        </w:rPr>
        <w:t>havi</w:t>
      </w:r>
      <w:proofErr w:type="spellEnd"/>
      <w:r w:rsidR="003B049F" w:rsidRPr="00B37D7F">
        <w:rPr>
          <w:rFonts w:asciiTheme="minorHAnsi" w:hAnsiTheme="minorHAnsi"/>
          <w:sz w:val="22"/>
          <w:szCs w:val="22"/>
          <w:highlight w:val="yellow"/>
          <w:lang w:val="hu-HU"/>
        </w:rPr>
        <w:t xml:space="preserve"> támogatási egység]</w:t>
      </w:r>
      <w:r w:rsidR="003B049F">
        <w:rPr>
          <w:rFonts w:asciiTheme="minorHAnsi" w:hAnsiTheme="minorHAnsi"/>
          <w:sz w:val="22"/>
          <w:szCs w:val="22"/>
          <w:lang w:val="hu-HU"/>
        </w:rPr>
        <w:t xml:space="preserve"> euró a teljes hónapokra és napi </w:t>
      </w:r>
      <w:r w:rsidR="003B049F" w:rsidRPr="00B37D7F">
        <w:rPr>
          <w:rFonts w:asciiTheme="minorHAnsi" w:hAnsiTheme="minorHAnsi"/>
          <w:sz w:val="22"/>
          <w:szCs w:val="22"/>
          <w:highlight w:val="yellow"/>
          <w:lang w:val="hu-HU"/>
        </w:rPr>
        <w:t>[havi támogatási egység/30]</w:t>
      </w:r>
      <w:r w:rsidR="003B049F" w:rsidRPr="00226D3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B049F">
        <w:rPr>
          <w:rFonts w:asciiTheme="minorHAnsi" w:hAnsiTheme="minorHAnsi"/>
          <w:sz w:val="22"/>
          <w:szCs w:val="22"/>
          <w:lang w:val="hu-HU"/>
        </w:rPr>
        <w:t>euró a fennmaradó napokra).</w:t>
      </w:r>
      <w:r w:rsidR="004E3CAE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26F12" w:rsidRPr="006C6D48">
        <w:rPr>
          <w:rFonts w:asciiTheme="minorHAnsi" w:hAnsiTheme="minorHAnsi"/>
          <w:sz w:val="22"/>
          <w:szCs w:val="22"/>
          <w:lang w:val="hu-HU"/>
        </w:rPr>
        <w:t xml:space="preserve">A mobilitási </w:t>
      </w:r>
      <w:r w:rsidR="001C213F" w:rsidRPr="006C6D48">
        <w:rPr>
          <w:rFonts w:asciiTheme="minorHAnsi" w:hAnsiTheme="minorHAnsi"/>
          <w:sz w:val="22"/>
          <w:szCs w:val="22"/>
          <w:lang w:val="hu-HU"/>
        </w:rPr>
        <w:t>idő</w:t>
      </w:r>
      <w:r w:rsidR="001C213F">
        <w:rPr>
          <w:rFonts w:asciiTheme="minorHAnsi" w:hAnsiTheme="minorHAnsi"/>
          <w:sz w:val="22"/>
          <w:szCs w:val="22"/>
          <w:lang w:val="hu-HU"/>
        </w:rPr>
        <w:t>tartamra</w:t>
      </w:r>
      <w:r w:rsidR="001C213F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26F12" w:rsidRPr="006C6D48">
        <w:rPr>
          <w:rFonts w:asciiTheme="minorHAnsi" w:hAnsiTheme="minorHAnsi"/>
          <w:sz w:val="22"/>
          <w:szCs w:val="22"/>
          <w:lang w:val="hu-HU"/>
        </w:rPr>
        <w:t xml:space="preserve">járó teljes </w:t>
      </w:r>
      <w:r w:rsidR="00904926" w:rsidRPr="006C6D48">
        <w:rPr>
          <w:rFonts w:asciiTheme="minorHAnsi" w:hAnsiTheme="minorHAnsi"/>
          <w:sz w:val="22"/>
          <w:szCs w:val="22"/>
          <w:lang w:val="hu-HU"/>
        </w:rPr>
        <w:t>támogatás</w:t>
      </w:r>
      <w:r w:rsidR="00926F12" w:rsidRPr="006C6D48">
        <w:rPr>
          <w:rFonts w:asciiTheme="minorHAnsi" w:hAnsiTheme="minorHAnsi"/>
          <w:sz w:val="22"/>
          <w:szCs w:val="22"/>
          <w:lang w:val="hu-HU"/>
        </w:rPr>
        <w:t xml:space="preserve"> számítási módja: a mobilitás 2.</w:t>
      </w:r>
      <w:r w:rsidR="001C213F">
        <w:rPr>
          <w:rFonts w:asciiTheme="minorHAnsi" w:hAnsiTheme="minorHAnsi"/>
          <w:sz w:val="22"/>
          <w:szCs w:val="22"/>
          <w:lang w:val="hu-HU"/>
        </w:rPr>
        <w:t>4</w:t>
      </w:r>
      <w:r w:rsidR="00926F12" w:rsidRPr="006C6D48">
        <w:rPr>
          <w:rFonts w:asciiTheme="minorHAnsi" w:hAnsiTheme="minorHAnsi"/>
          <w:sz w:val="22"/>
          <w:szCs w:val="22"/>
          <w:lang w:val="hu-HU"/>
        </w:rPr>
        <w:t xml:space="preserve"> cikkben meghatározott napjai/hónapjai számának, és a fogadó országra vonatkozóan egy napra/hónapra meghatározott </w:t>
      </w:r>
      <w:r w:rsidR="002B4338">
        <w:rPr>
          <w:rFonts w:asciiTheme="minorHAnsi" w:hAnsiTheme="minorHAnsi"/>
          <w:sz w:val="22"/>
          <w:szCs w:val="22"/>
          <w:lang w:val="hu-HU"/>
        </w:rPr>
        <w:t>megélhetési</w:t>
      </w:r>
      <w:r w:rsidR="002B4338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26F12" w:rsidRPr="006C6D48">
        <w:rPr>
          <w:rFonts w:asciiTheme="minorHAnsi" w:hAnsiTheme="minorHAnsi"/>
          <w:sz w:val="22"/>
          <w:szCs w:val="22"/>
          <w:lang w:val="hu-HU"/>
        </w:rPr>
        <w:t>támogatási egység szorzata.</w:t>
      </w:r>
      <w:r w:rsidR="00D71F33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26F12" w:rsidRPr="006C6D48">
        <w:rPr>
          <w:rFonts w:asciiTheme="minorHAnsi" w:hAnsiTheme="minorHAnsi"/>
          <w:sz w:val="22"/>
          <w:szCs w:val="22"/>
          <w:lang w:val="hu-HU"/>
        </w:rPr>
        <w:t xml:space="preserve">Nem teljes hónap esetén a pénzügyi támogatás összege a </w:t>
      </w:r>
      <w:r w:rsidR="0038500D">
        <w:rPr>
          <w:rFonts w:asciiTheme="minorHAnsi" w:hAnsiTheme="minorHAnsi"/>
          <w:sz w:val="22"/>
          <w:szCs w:val="22"/>
          <w:lang w:val="hu-HU"/>
        </w:rPr>
        <w:t xml:space="preserve">fennmaradó </w:t>
      </w:r>
      <w:r w:rsidR="0038500D" w:rsidRPr="006C6D48">
        <w:rPr>
          <w:rFonts w:asciiTheme="minorHAnsi" w:hAnsiTheme="minorHAnsi"/>
          <w:sz w:val="22"/>
          <w:szCs w:val="22"/>
          <w:lang w:val="hu-HU"/>
        </w:rPr>
        <w:t>nap</w:t>
      </w:r>
      <w:r w:rsidR="0038500D">
        <w:rPr>
          <w:rFonts w:asciiTheme="minorHAnsi" w:hAnsiTheme="minorHAnsi"/>
          <w:sz w:val="22"/>
          <w:szCs w:val="22"/>
          <w:lang w:val="hu-HU"/>
        </w:rPr>
        <w:t>ok</w:t>
      </w:r>
      <w:r w:rsidR="0038500D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26F12" w:rsidRPr="006C6D48">
        <w:rPr>
          <w:rFonts w:asciiTheme="minorHAnsi" w:hAnsiTheme="minorHAnsi"/>
          <w:sz w:val="22"/>
          <w:szCs w:val="22"/>
          <w:lang w:val="hu-HU"/>
        </w:rPr>
        <w:t>számának és az egy hónapra meghatározott támogatási összeg 1/30-ának szorzata</w:t>
      </w:r>
      <w:r w:rsidR="00FB39F5" w:rsidRPr="006C6D48">
        <w:rPr>
          <w:rFonts w:asciiTheme="minorHAnsi" w:hAnsiTheme="minorHAnsi"/>
          <w:sz w:val="22"/>
          <w:szCs w:val="22"/>
          <w:lang w:val="hu-HU"/>
        </w:rPr>
        <w:t>.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8500D" w:rsidDel="0038500D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1C213F" w:rsidRDefault="001C213F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ab/>
      </w:r>
      <w:r w:rsidR="007E2D64" w:rsidRPr="00CE74D4">
        <w:rPr>
          <w:rFonts w:asciiTheme="minorHAnsi" w:hAnsiTheme="minorHAnsi"/>
          <w:sz w:val="22"/>
          <w:szCs w:val="22"/>
          <w:highlight w:val="cyan"/>
          <w:lang w:val="hu-HU"/>
        </w:rPr>
        <w:t>[Intézmény választja ki, és kiegészíti a szükséges feltételekkel, ha releváns]</w:t>
      </w:r>
      <w:r w:rsidR="007E2D64">
        <w:rPr>
          <w:rFonts w:asciiTheme="minorHAnsi" w:hAnsiTheme="minorHAnsi"/>
          <w:sz w:val="22"/>
          <w:szCs w:val="22"/>
          <w:lang w:val="hu-HU"/>
        </w:rPr>
        <w:t xml:space="preserve"> </w:t>
      </w:r>
      <w:r>
        <w:rPr>
          <w:rFonts w:asciiTheme="minorHAnsi" w:hAnsiTheme="minorHAnsi"/>
          <w:sz w:val="22"/>
          <w:szCs w:val="22"/>
          <w:lang w:val="hu-HU"/>
        </w:rPr>
        <w:t>Az egyéb, nem Erasmus+ forrásból járó pénzügyi támogatás</w:t>
      </w:r>
      <w:r w:rsidR="00386AB3">
        <w:rPr>
          <w:rFonts w:asciiTheme="minorHAnsi" w:hAnsiTheme="minorHAnsi"/>
          <w:sz w:val="22"/>
          <w:szCs w:val="22"/>
          <w:lang w:val="hu-HU"/>
        </w:rPr>
        <w:t xml:space="preserve"> összege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B37D7F">
        <w:rPr>
          <w:rFonts w:asciiTheme="minorHAnsi" w:hAnsiTheme="minorHAnsi"/>
          <w:sz w:val="22"/>
          <w:szCs w:val="22"/>
          <w:highlight w:val="yellow"/>
          <w:lang w:val="hu-HU"/>
        </w:rPr>
        <w:t>[egyéb forrásból kapott támogatás összege]</w:t>
      </w:r>
      <w:r>
        <w:rPr>
          <w:rFonts w:asciiTheme="minorHAnsi" w:hAnsiTheme="minorHAnsi"/>
          <w:sz w:val="22"/>
          <w:szCs w:val="22"/>
          <w:lang w:val="hu-HU"/>
        </w:rPr>
        <w:t xml:space="preserve"> euró.</w:t>
      </w:r>
    </w:p>
    <w:p w:rsidR="00157DBF" w:rsidRDefault="001C213F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3.2</w:t>
      </w:r>
      <w:r>
        <w:rPr>
          <w:rFonts w:asciiTheme="minorHAnsi" w:hAnsiTheme="minorHAnsi"/>
          <w:sz w:val="22"/>
          <w:szCs w:val="22"/>
          <w:lang w:val="hu-HU"/>
        </w:rPr>
        <w:tab/>
      </w:r>
      <w:r w:rsidRPr="00B37D7F">
        <w:rPr>
          <w:rFonts w:asciiTheme="minorHAnsi" w:hAnsiTheme="minorHAnsi"/>
          <w:sz w:val="22"/>
          <w:szCs w:val="22"/>
          <w:highlight w:val="cyan"/>
          <w:lang w:val="hu-HU"/>
        </w:rPr>
        <w:t>[1. opció]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="005C3580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>
        <w:rPr>
          <w:rFonts w:asciiTheme="minorHAnsi" w:hAnsiTheme="minorHAnsi"/>
          <w:sz w:val="22"/>
          <w:szCs w:val="22"/>
          <w:lang w:val="hu-HU"/>
        </w:rPr>
        <w:t xml:space="preserve"> résztvevő</w:t>
      </w:r>
      <w:r w:rsidR="005C3580">
        <w:rPr>
          <w:rFonts w:asciiTheme="minorHAnsi" w:hAnsiTheme="minorHAnsi"/>
          <w:sz w:val="22"/>
          <w:szCs w:val="22"/>
          <w:lang w:val="hu-HU"/>
        </w:rPr>
        <w:t xml:space="preserve"> továbbá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B37D7F">
        <w:rPr>
          <w:rFonts w:asciiTheme="minorHAnsi" w:hAnsiTheme="minorHAnsi"/>
          <w:sz w:val="22"/>
          <w:szCs w:val="22"/>
          <w:highlight w:val="yellow"/>
          <w:lang w:val="hu-HU"/>
        </w:rPr>
        <w:t>[utazási támogatás]</w:t>
      </w:r>
      <w:r>
        <w:rPr>
          <w:rFonts w:asciiTheme="minorHAnsi" w:hAnsiTheme="minorHAnsi"/>
          <w:sz w:val="22"/>
          <w:szCs w:val="22"/>
          <w:lang w:val="hu-HU"/>
        </w:rPr>
        <w:t xml:space="preserve"> euró összegű utazási támogatást kap</w:t>
      </w:r>
      <w:r w:rsidR="009752DD">
        <w:rPr>
          <w:rStyle w:val="Lbjegyzet-hivatkozs"/>
          <w:rFonts w:asciiTheme="minorHAnsi" w:hAnsiTheme="minorHAnsi"/>
          <w:sz w:val="22"/>
          <w:szCs w:val="22"/>
          <w:lang w:val="hu-HU"/>
        </w:rPr>
        <w:footnoteReference w:id="2"/>
      </w:r>
      <w:r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:rsidR="001C213F" w:rsidRDefault="001C213F" w:rsidP="00157DBF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B37D7F">
        <w:rPr>
          <w:rFonts w:asciiTheme="minorHAnsi" w:hAnsiTheme="minorHAnsi"/>
          <w:sz w:val="22"/>
          <w:szCs w:val="22"/>
          <w:highlight w:val="cyan"/>
          <w:lang w:val="hu-HU"/>
        </w:rPr>
        <w:t>[2. opció]</w:t>
      </w: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5C3580">
        <w:rPr>
          <w:rFonts w:asciiTheme="minorHAnsi" w:hAnsiTheme="minorHAnsi"/>
          <w:sz w:val="22"/>
          <w:szCs w:val="22"/>
          <w:lang w:val="hu-HU"/>
        </w:rPr>
        <w:t xml:space="preserve">Az intézmény nyújtja továbbá az utazási szolgáltatásokat a mobilitásban résztvevők számára. </w:t>
      </w:r>
      <w:r w:rsidR="005C3580" w:rsidRPr="005F519E">
        <w:rPr>
          <w:rFonts w:asciiTheme="minorHAnsi" w:hAnsiTheme="minorHAnsi"/>
          <w:sz w:val="22"/>
          <w:szCs w:val="22"/>
          <w:lang w:val="hu-HU"/>
        </w:rPr>
        <w:t xml:space="preserve">Ebben az esetben az </w:t>
      </w:r>
      <w:r w:rsidR="00F54507">
        <w:rPr>
          <w:rFonts w:asciiTheme="minorHAnsi" w:hAnsiTheme="minorHAnsi"/>
          <w:sz w:val="22"/>
          <w:szCs w:val="22"/>
          <w:lang w:val="hu-HU"/>
        </w:rPr>
        <w:t>I</w:t>
      </w:r>
      <w:r w:rsidR="005C3580" w:rsidRPr="005F519E">
        <w:rPr>
          <w:rFonts w:asciiTheme="minorHAnsi" w:hAnsiTheme="minorHAnsi"/>
          <w:sz w:val="22"/>
          <w:szCs w:val="22"/>
          <w:lang w:val="hu-HU"/>
        </w:rPr>
        <w:t>ntézmény biztosítja azt, hogy a nyújtott szolgáltatások megfelel</w:t>
      </w:r>
      <w:r w:rsidR="005C3580">
        <w:rPr>
          <w:rFonts w:asciiTheme="minorHAnsi" w:hAnsiTheme="minorHAnsi"/>
          <w:sz w:val="22"/>
          <w:szCs w:val="22"/>
          <w:lang w:val="hu-HU"/>
        </w:rPr>
        <w:t>je</w:t>
      </w:r>
      <w:r w:rsidR="005C3580" w:rsidRPr="005F519E">
        <w:rPr>
          <w:rFonts w:asciiTheme="minorHAnsi" w:hAnsiTheme="minorHAnsi"/>
          <w:sz w:val="22"/>
          <w:szCs w:val="22"/>
          <w:lang w:val="hu-HU"/>
        </w:rPr>
        <w:t>nek a minőségi és biztonsági előírásoknak.</w:t>
      </w:r>
      <w:r w:rsidR="005C3580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5A1125" w:rsidRPr="006C6D48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 xml:space="preserve">3.3 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001D72" w:rsidRPr="0038500D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577BC2">
        <w:rPr>
          <w:rFonts w:asciiTheme="minorHAnsi" w:hAnsiTheme="minorHAnsi"/>
          <w:sz w:val="22"/>
          <w:szCs w:val="22"/>
          <w:lang w:val="hu-HU"/>
        </w:rPr>
        <w:t>speciális</w:t>
      </w:r>
      <w:r w:rsidR="00001D72" w:rsidRPr="0038500D">
        <w:rPr>
          <w:rFonts w:asciiTheme="minorHAnsi" w:hAnsiTheme="minorHAnsi"/>
          <w:sz w:val="22"/>
          <w:szCs w:val="22"/>
          <w:lang w:val="hu-HU"/>
        </w:rPr>
        <w:t xml:space="preserve"> igényekkel kapcsolatban felmerült költségek elszámolása a benyújtott és jóváhagyott támogatási kérelem alapján, a résztvevő által benyújtott elszámolási dokumentáció alapján történik.</w:t>
      </w:r>
    </w:p>
    <w:p w:rsidR="008057A4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3.</w:t>
      </w:r>
      <w:r w:rsidR="008057A4">
        <w:rPr>
          <w:rFonts w:asciiTheme="minorHAnsi" w:hAnsiTheme="minorHAnsi"/>
          <w:sz w:val="22"/>
          <w:szCs w:val="22"/>
          <w:lang w:val="hu-HU"/>
        </w:rPr>
        <w:t>4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001D72" w:rsidRPr="006C6D48">
        <w:rPr>
          <w:rFonts w:asciiTheme="minorHAnsi" w:hAnsiTheme="minorHAnsi"/>
          <w:sz w:val="22"/>
          <w:szCs w:val="22"/>
          <w:lang w:val="hu-HU"/>
        </w:rPr>
        <w:t>A pénzügyi támogatás nem nyújtható az Uniós alapok által már fedezett költségek megtérítésére.</w:t>
      </w:r>
      <w:r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8057A4" w:rsidRPr="006C6D48" w:rsidRDefault="008057A4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lastRenderedPageBreak/>
        <w:t>3.5</w:t>
      </w:r>
      <w:r>
        <w:rPr>
          <w:rFonts w:asciiTheme="minorHAnsi" w:hAnsiTheme="minorHAnsi"/>
          <w:sz w:val="22"/>
          <w:szCs w:val="22"/>
          <w:lang w:val="hu-HU"/>
        </w:rPr>
        <w:tab/>
      </w:r>
      <w:r w:rsidR="00001D72" w:rsidRPr="006C6D48">
        <w:rPr>
          <w:rFonts w:asciiTheme="minorHAnsi" w:hAnsiTheme="minorHAnsi"/>
          <w:sz w:val="22"/>
          <w:szCs w:val="22"/>
          <w:lang w:val="hu-HU"/>
        </w:rPr>
        <w:t>A 3.</w:t>
      </w:r>
      <w:r w:rsidR="00001D72">
        <w:rPr>
          <w:rFonts w:asciiTheme="minorHAnsi" w:hAnsiTheme="minorHAnsi"/>
          <w:sz w:val="22"/>
          <w:szCs w:val="22"/>
          <w:lang w:val="hu-HU"/>
        </w:rPr>
        <w:t>4</w:t>
      </w:r>
      <w:r w:rsidR="00001D72" w:rsidRPr="006C6D48">
        <w:rPr>
          <w:rFonts w:asciiTheme="minorHAnsi" w:hAnsiTheme="minorHAnsi"/>
          <w:sz w:val="22"/>
          <w:szCs w:val="22"/>
          <w:lang w:val="hu-HU"/>
        </w:rPr>
        <w:t xml:space="preserve"> cikkben foglalt rendelkezés</w:t>
      </w:r>
      <w:r w:rsidR="00577BC2">
        <w:rPr>
          <w:rFonts w:asciiTheme="minorHAnsi" w:hAnsiTheme="minorHAnsi"/>
          <w:sz w:val="22"/>
          <w:szCs w:val="22"/>
          <w:lang w:val="hu-HU"/>
        </w:rPr>
        <w:t>től eltekintve</w:t>
      </w:r>
      <w:r w:rsidR="00001D72" w:rsidRPr="006C6D48">
        <w:rPr>
          <w:rFonts w:asciiTheme="minorHAnsi" w:hAnsiTheme="minorHAnsi"/>
          <w:sz w:val="22"/>
          <w:szCs w:val="22"/>
          <w:lang w:val="hu-HU"/>
        </w:rPr>
        <w:t xml:space="preserve">, a pénzügyi támogatás más alapok forrásaival </w:t>
      </w:r>
      <w:r w:rsidR="003D6F6F">
        <w:rPr>
          <w:rFonts w:asciiTheme="minorHAnsi" w:hAnsiTheme="minorHAnsi"/>
          <w:sz w:val="22"/>
          <w:szCs w:val="22"/>
          <w:lang w:val="hu-HU"/>
        </w:rPr>
        <w:t>összeegyeztethető</w:t>
      </w:r>
      <w:r w:rsidR="00001D72" w:rsidRPr="006C6D48">
        <w:rPr>
          <w:rFonts w:asciiTheme="minorHAnsi" w:hAnsiTheme="minorHAnsi"/>
          <w:sz w:val="22"/>
          <w:szCs w:val="22"/>
          <w:lang w:val="hu-HU"/>
        </w:rPr>
        <w:t>, ideértve azokat a bevételeket, amelyeket a résztvevő tanulmányain kívül az I. sz. mellékletben megjelölt tevékenységé</w:t>
      </w:r>
      <w:r w:rsidR="003D6F6F">
        <w:rPr>
          <w:rFonts w:asciiTheme="minorHAnsi" w:hAnsiTheme="minorHAnsi"/>
          <w:sz w:val="22"/>
          <w:szCs w:val="22"/>
          <w:lang w:val="hu-HU"/>
        </w:rPr>
        <w:t>nek</w:t>
      </w:r>
      <w:r w:rsidR="00001D72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D6F6F">
        <w:rPr>
          <w:rFonts w:asciiTheme="minorHAnsi" w:hAnsiTheme="minorHAnsi"/>
          <w:sz w:val="22"/>
          <w:szCs w:val="22"/>
          <w:lang w:val="hu-HU"/>
        </w:rPr>
        <w:t>időtartama alatt</w:t>
      </w:r>
      <w:r w:rsidR="00001D72" w:rsidRPr="006C6D48">
        <w:rPr>
          <w:rFonts w:asciiTheme="minorHAnsi" w:hAnsiTheme="minorHAnsi"/>
          <w:sz w:val="22"/>
          <w:szCs w:val="22"/>
          <w:lang w:val="hu-HU"/>
        </w:rPr>
        <w:t xml:space="preserve"> szerez.</w:t>
      </w:r>
    </w:p>
    <w:p w:rsidR="005A1125" w:rsidRPr="006C6D48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3.6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 xml:space="preserve">A pénzügyi támogatást, vagy egy részét vissza kell fizetni, ha a </w:t>
      </w:r>
      <w:r w:rsidR="009425E1" w:rsidRPr="006C6D48">
        <w:rPr>
          <w:rFonts w:asciiTheme="minorHAnsi" w:hAnsiTheme="minorHAnsi"/>
          <w:sz w:val="22"/>
          <w:szCs w:val="22"/>
          <w:lang w:val="hu-HU"/>
        </w:rPr>
        <w:t>résztvevő</w:t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 xml:space="preserve"> a </w:t>
      </w:r>
      <w:r w:rsidR="00DB4A17">
        <w:rPr>
          <w:rFonts w:asciiTheme="minorHAnsi" w:hAnsiTheme="minorHAnsi"/>
          <w:sz w:val="22"/>
          <w:szCs w:val="22"/>
          <w:lang w:val="hu-HU"/>
        </w:rPr>
        <w:t>Szerződés</w:t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 xml:space="preserve"> rendelkezéseit nem teljesíti. </w:t>
      </w:r>
      <w:r w:rsidR="00001D72">
        <w:rPr>
          <w:rFonts w:asciiTheme="minorHAnsi" w:hAnsiTheme="minorHAnsi"/>
          <w:sz w:val="22"/>
          <w:szCs w:val="22"/>
          <w:lang w:val="hu-HU"/>
        </w:rPr>
        <w:t xml:space="preserve">Ha a résztvevő a szerződést </w:t>
      </w:r>
      <w:r w:rsidR="0038500D">
        <w:rPr>
          <w:rFonts w:asciiTheme="minorHAnsi" w:hAnsiTheme="minorHAnsi"/>
          <w:sz w:val="22"/>
          <w:szCs w:val="22"/>
          <w:lang w:val="hu-HU"/>
        </w:rPr>
        <w:t xml:space="preserve">annak </w:t>
      </w:r>
      <w:proofErr w:type="gramStart"/>
      <w:r w:rsidR="0038500D">
        <w:rPr>
          <w:rFonts w:asciiTheme="minorHAnsi" w:hAnsiTheme="minorHAnsi"/>
          <w:sz w:val="22"/>
          <w:szCs w:val="22"/>
          <w:lang w:val="hu-HU"/>
        </w:rPr>
        <w:t>lezárulta előtt</w:t>
      </w:r>
      <w:proofErr w:type="gramEnd"/>
      <w:r w:rsidR="0038500D">
        <w:rPr>
          <w:rFonts w:asciiTheme="minorHAnsi" w:hAnsiTheme="minorHAnsi"/>
          <w:sz w:val="22"/>
          <w:szCs w:val="22"/>
          <w:lang w:val="hu-HU"/>
        </w:rPr>
        <w:t xml:space="preserve"> felmondja</w:t>
      </w:r>
      <w:r w:rsidR="00001D72">
        <w:rPr>
          <w:rFonts w:asciiTheme="minorHAnsi" w:hAnsiTheme="minorHAnsi"/>
          <w:sz w:val="22"/>
          <w:szCs w:val="22"/>
          <w:lang w:val="hu-HU"/>
        </w:rPr>
        <w:t xml:space="preserve">, </w:t>
      </w:r>
      <w:r w:rsidR="00026E35">
        <w:rPr>
          <w:rFonts w:asciiTheme="minorHAnsi" w:hAnsiTheme="minorHAnsi"/>
          <w:sz w:val="22"/>
          <w:szCs w:val="22"/>
          <w:lang w:val="hu-HU"/>
        </w:rPr>
        <w:t xml:space="preserve">a részére már kifizetett támogatási összeget vissza kell fizetnie, kivéve, ha </w:t>
      </w:r>
      <w:r w:rsidR="006B24A3">
        <w:rPr>
          <w:rFonts w:asciiTheme="minorHAnsi" w:hAnsiTheme="minorHAnsi"/>
          <w:sz w:val="22"/>
          <w:szCs w:val="22"/>
          <w:lang w:val="hu-HU"/>
        </w:rPr>
        <w:t xml:space="preserve">az </w:t>
      </w:r>
      <w:r w:rsidR="00F54507">
        <w:rPr>
          <w:rFonts w:asciiTheme="minorHAnsi" w:hAnsiTheme="minorHAnsi"/>
          <w:sz w:val="22"/>
          <w:szCs w:val="22"/>
          <w:lang w:val="hu-HU"/>
        </w:rPr>
        <w:t>I</w:t>
      </w:r>
      <w:r w:rsidR="00026E35">
        <w:rPr>
          <w:rFonts w:asciiTheme="minorHAnsi" w:hAnsiTheme="minorHAnsi"/>
          <w:sz w:val="22"/>
          <w:szCs w:val="22"/>
          <w:lang w:val="hu-HU"/>
        </w:rPr>
        <w:t>ntézménnyel másban egyeztek meg.</w:t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A36CF">
        <w:rPr>
          <w:rFonts w:asciiTheme="minorHAnsi" w:hAnsiTheme="minorHAnsi"/>
          <w:sz w:val="22"/>
          <w:szCs w:val="22"/>
          <w:lang w:val="hu-HU"/>
        </w:rPr>
        <w:t>H</w:t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 xml:space="preserve">a a </w:t>
      </w:r>
      <w:r w:rsidR="009425E1" w:rsidRPr="006C6D48">
        <w:rPr>
          <w:rFonts w:asciiTheme="minorHAnsi" w:hAnsiTheme="minorHAnsi"/>
          <w:sz w:val="22"/>
          <w:szCs w:val="22"/>
          <w:lang w:val="hu-HU"/>
        </w:rPr>
        <w:t>résztvevőt</w:t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 xml:space="preserve"> az I. sz. </w:t>
      </w:r>
      <w:r w:rsidR="009425E1" w:rsidRPr="006C6D48">
        <w:rPr>
          <w:rFonts w:asciiTheme="minorHAnsi" w:hAnsiTheme="minorHAnsi"/>
          <w:sz w:val="22"/>
          <w:szCs w:val="22"/>
          <w:lang w:val="hu-HU"/>
        </w:rPr>
        <w:t xml:space="preserve">mellékletben </w:t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 xml:space="preserve">meghatározott mobilitási aktivitásának teljesítésében vis maior </w:t>
      </w:r>
      <w:r w:rsidR="0038500D">
        <w:rPr>
          <w:rFonts w:asciiTheme="minorHAnsi" w:hAnsiTheme="minorHAnsi"/>
          <w:sz w:val="22"/>
          <w:szCs w:val="22"/>
          <w:lang w:val="hu-HU"/>
        </w:rPr>
        <w:t xml:space="preserve">helyzet </w:t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>akadályoz</w:t>
      </w:r>
      <w:r w:rsidR="003A36CF">
        <w:rPr>
          <w:rFonts w:asciiTheme="minorHAnsi" w:hAnsiTheme="minorHAnsi"/>
          <w:sz w:val="22"/>
          <w:szCs w:val="22"/>
          <w:lang w:val="hu-HU"/>
        </w:rPr>
        <w:t>z</w:t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>a</w:t>
      </w:r>
      <w:r w:rsidR="003A36CF">
        <w:rPr>
          <w:rFonts w:asciiTheme="minorHAnsi" w:hAnsiTheme="minorHAnsi"/>
          <w:sz w:val="22"/>
          <w:szCs w:val="22"/>
          <w:lang w:val="hu-HU"/>
        </w:rPr>
        <w:t>, résztvevő megkaphatja a támogatási összeg azon részét, amely arányosan az addig eltelt időszakra jár neki</w:t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 xml:space="preserve">. </w:t>
      </w:r>
      <w:r w:rsidR="003A36CF">
        <w:rPr>
          <w:rFonts w:asciiTheme="minorHAnsi" w:hAnsiTheme="minorHAnsi"/>
          <w:sz w:val="22"/>
          <w:szCs w:val="22"/>
          <w:lang w:val="hu-HU"/>
        </w:rPr>
        <w:t>A fennmaradó összeget teljes egészében vissza kell fizetni, kivéve, ha a</w:t>
      </w:r>
      <w:r w:rsidR="00F54507">
        <w:rPr>
          <w:rFonts w:asciiTheme="minorHAnsi" w:hAnsiTheme="minorHAnsi"/>
          <w:sz w:val="22"/>
          <w:szCs w:val="22"/>
          <w:lang w:val="hu-HU"/>
        </w:rPr>
        <w:t>z</w:t>
      </w:r>
      <w:r w:rsidR="003A36CF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54507">
        <w:rPr>
          <w:rFonts w:asciiTheme="minorHAnsi" w:hAnsiTheme="minorHAnsi"/>
          <w:sz w:val="22"/>
          <w:szCs w:val="22"/>
          <w:lang w:val="hu-HU"/>
        </w:rPr>
        <w:t>I</w:t>
      </w:r>
      <w:r w:rsidR="003A36CF">
        <w:rPr>
          <w:rFonts w:asciiTheme="minorHAnsi" w:hAnsiTheme="minorHAnsi"/>
          <w:sz w:val="22"/>
          <w:szCs w:val="22"/>
          <w:lang w:val="hu-HU"/>
        </w:rPr>
        <w:t xml:space="preserve">ntézménnyel másban állapodtak meg. </w:t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>Az ilyen eset</w:t>
      </w:r>
      <w:r w:rsidR="0038500D">
        <w:rPr>
          <w:rFonts w:asciiTheme="minorHAnsi" w:hAnsiTheme="minorHAnsi"/>
          <w:sz w:val="22"/>
          <w:szCs w:val="22"/>
          <w:lang w:val="hu-HU"/>
        </w:rPr>
        <w:t>ekkel kapcsolatban</w:t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 xml:space="preserve"> a</w:t>
      </w:r>
      <w:r w:rsidR="00F54507">
        <w:rPr>
          <w:rFonts w:asciiTheme="minorHAnsi" w:hAnsiTheme="minorHAnsi"/>
          <w:sz w:val="22"/>
          <w:szCs w:val="22"/>
          <w:lang w:val="hu-HU"/>
        </w:rPr>
        <w:t>z</w:t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54507">
        <w:rPr>
          <w:rFonts w:asciiTheme="minorHAnsi" w:hAnsiTheme="minorHAnsi"/>
          <w:sz w:val="22"/>
          <w:szCs w:val="22"/>
          <w:lang w:val="hu-HU"/>
        </w:rPr>
        <w:t>I</w:t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>ntézmény</w:t>
      </w:r>
      <w:r w:rsidR="008057A4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8500D">
        <w:rPr>
          <w:rFonts w:asciiTheme="minorHAnsi" w:hAnsiTheme="minorHAnsi"/>
          <w:sz w:val="22"/>
          <w:szCs w:val="22"/>
          <w:lang w:val="hu-HU"/>
        </w:rPr>
        <w:t xml:space="preserve">köteles haladéktalanul értesíteni a </w:t>
      </w:r>
      <w:r w:rsidR="00DB4A17">
        <w:rPr>
          <w:rFonts w:asciiTheme="minorHAnsi" w:hAnsiTheme="minorHAnsi"/>
          <w:sz w:val="22"/>
          <w:szCs w:val="22"/>
          <w:lang w:val="hu-HU"/>
        </w:rPr>
        <w:t>Tempus Közalapítvány</w:t>
      </w:r>
      <w:r w:rsidR="0038500D">
        <w:rPr>
          <w:rFonts w:asciiTheme="minorHAnsi" w:hAnsiTheme="minorHAnsi"/>
          <w:sz w:val="22"/>
          <w:szCs w:val="22"/>
          <w:lang w:val="hu-HU"/>
        </w:rPr>
        <w:t xml:space="preserve">t, és </w:t>
      </w:r>
      <w:r w:rsidR="00C3151F">
        <w:rPr>
          <w:rFonts w:asciiTheme="minorHAnsi" w:hAnsiTheme="minorHAnsi"/>
          <w:sz w:val="22"/>
          <w:szCs w:val="22"/>
          <w:lang w:val="hu-HU"/>
        </w:rPr>
        <w:t xml:space="preserve">minden ilyen esetben szükséges </w:t>
      </w:r>
      <w:r w:rsidR="0038500D">
        <w:rPr>
          <w:rFonts w:asciiTheme="minorHAnsi" w:hAnsiTheme="minorHAnsi"/>
          <w:sz w:val="22"/>
          <w:szCs w:val="22"/>
          <w:lang w:val="hu-HU"/>
        </w:rPr>
        <w:t xml:space="preserve">a Tempus Közalapítvány </w:t>
      </w:r>
      <w:r w:rsidR="00DB4A17">
        <w:rPr>
          <w:rFonts w:asciiTheme="minorHAnsi" w:hAnsiTheme="minorHAnsi"/>
          <w:sz w:val="22"/>
          <w:szCs w:val="22"/>
          <w:lang w:val="hu-HU"/>
        </w:rPr>
        <w:t>jóváhagyás</w:t>
      </w:r>
      <w:r w:rsidR="00C3151F">
        <w:rPr>
          <w:rFonts w:asciiTheme="minorHAnsi" w:hAnsiTheme="minorHAnsi"/>
          <w:sz w:val="22"/>
          <w:szCs w:val="22"/>
          <w:lang w:val="hu-HU"/>
        </w:rPr>
        <w:t>a</w:t>
      </w:r>
      <w:r w:rsidR="00883A98" w:rsidRPr="006C6D48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:rsidR="004100F6" w:rsidRPr="006C6D48" w:rsidRDefault="004100F6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4. CIKK – FIZETÉSI FELTÉTELEK</w:t>
      </w:r>
    </w:p>
    <w:p w:rsidR="005A1125" w:rsidRPr="006C6D48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4.1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DB4A17">
        <w:rPr>
          <w:rFonts w:asciiTheme="minorHAnsi" w:hAnsiTheme="minorHAnsi"/>
          <w:sz w:val="22"/>
          <w:szCs w:val="22"/>
          <w:lang w:val="hu-HU"/>
        </w:rPr>
        <w:t>Szerződés</w:t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 xml:space="preserve"> mindkét fél általi aláírásának napját követő 30 napon belül, </w:t>
      </w:r>
      <w:r w:rsidR="00DE6FC0">
        <w:rPr>
          <w:rFonts w:asciiTheme="minorHAnsi" w:hAnsiTheme="minorHAnsi"/>
          <w:sz w:val="22"/>
          <w:szCs w:val="22"/>
          <w:lang w:val="hu-HU"/>
        </w:rPr>
        <w:t>vagy</w:t>
      </w:r>
      <w:r w:rsidR="00DE6FC0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 xml:space="preserve">legkésőbb a mobilitási időtartam kezdőnapján </w:t>
      </w:r>
      <w:r w:rsidR="00DE6FC0">
        <w:rPr>
          <w:rFonts w:asciiTheme="minorHAnsi" w:hAnsiTheme="minorHAnsi"/>
          <w:sz w:val="22"/>
          <w:szCs w:val="22"/>
          <w:lang w:val="hu-HU"/>
        </w:rPr>
        <w:t>(</w:t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>vagy az érkezés visszaigazolásának kézhezvételét követően</w:t>
      </w:r>
      <w:r w:rsidR="00DE6FC0">
        <w:rPr>
          <w:rFonts w:asciiTheme="minorHAnsi" w:hAnsiTheme="minorHAnsi"/>
          <w:sz w:val="22"/>
          <w:szCs w:val="22"/>
          <w:lang w:val="hu-HU"/>
        </w:rPr>
        <w:t>)</w:t>
      </w:r>
      <w:r w:rsidR="00F54507">
        <w:rPr>
          <w:rFonts w:asciiTheme="minorHAnsi" w:hAnsiTheme="minorHAnsi"/>
          <w:sz w:val="22"/>
          <w:szCs w:val="22"/>
          <w:lang w:val="hu-HU"/>
        </w:rPr>
        <w:t>,</w:t>
      </w:r>
      <w:r w:rsidR="00DE6FC0">
        <w:rPr>
          <w:rFonts w:asciiTheme="minorHAnsi" w:hAnsiTheme="minorHAnsi"/>
          <w:sz w:val="22"/>
          <w:szCs w:val="22"/>
          <w:lang w:val="hu-HU"/>
        </w:rPr>
        <w:t xml:space="preserve"> amelyik a kettő közül először megtörténik</w:t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>, a 3.</w:t>
      </w:r>
      <w:r w:rsidR="00226D3A">
        <w:rPr>
          <w:rFonts w:asciiTheme="minorHAnsi" w:hAnsiTheme="minorHAnsi"/>
          <w:sz w:val="22"/>
          <w:szCs w:val="22"/>
          <w:lang w:val="hu-HU"/>
        </w:rPr>
        <w:t> c</w:t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 xml:space="preserve">ikkben meghatározott összeg </w:t>
      </w:r>
      <w:r w:rsidR="00226D3A" w:rsidRPr="00B37D7F">
        <w:rPr>
          <w:rFonts w:asciiTheme="minorHAnsi" w:hAnsiTheme="minorHAnsi"/>
          <w:sz w:val="22"/>
          <w:szCs w:val="22"/>
          <w:highlight w:val="yellow"/>
          <w:lang w:val="hu-HU"/>
        </w:rPr>
        <w:t>[szemeszterenként</w:t>
      </w:r>
      <w:r w:rsidR="008057A4" w:rsidRPr="00B37D7F">
        <w:rPr>
          <w:rFonts w:asciiTheme="minorHAnsi" w:hAnsiTheme="minorHAnsi"/>
          <w:sz w:val="22"/>
          <w:szCs w:val="22"/>
          <w:highlight w:val="yellow"/>
          <w:lang w:val="hu-HU"/>
        </w:rPr>
        <w:t xml:space="preserve"> </w:t>
      </w:r>
      <w:r w:rsidR="00222D08" w:rsidRPr="00B37D7F">
        <w:rPr>
          <w:rFonts w:asciiTheme="minorHAnsi" w:hAnsiTheme="minorHAnsi"/>
          <w:sz w:val="22"/>
          <w:szCs w:val="22"/>
          <w:highlight w:val="yellow"/>
          <w:lang w:val="hu-HU"/>
        </w:rPr>
        <w:t>50%-</w:t>
      </w:r>
      <w:r w:rsidR="00226D3A" w:rsidRPr="00B37D7F">
        <w:rPr>
          <w:rFonts w:asciiTheme="minorHAnsi" w:hAnsiTheme="minorHAnsi"/>
          <w:sz w:val="22"/>
          <w:szCs w:val="22"/>
          <w:highlight w:val="yellow"/>
          <w:lang w:val="hu-HU"/>
        </w:rPr>
        <w:t>70%-100%-át]</w:t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26D3A">
        <w:rPr>
          <w:rFonts w:asciiTheme="minorHAnsi" w:hAnsiTheme="minorHAnsi"/>
          <w:sz w:val="22"/>
          <w:szCs w:val="22"/>
          <w:lang w:val="hu-HU"/>
        </w:rPr>
        <w:t>kitevő elő</w:t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>finanszíroz</w:t>
      </w:r>
      <w:r w:rsidR="00904926" w:rsidRPr="006C6D48">
        <w:rPr>
          <w:rFonts w:asciiTheme="minorHAnsi" w:hAnsiTheme="minorHAnsi"/>
          <w:sz w:val="22"/>
          <w:szCs w:val="22"/>
          <w:lang w:val="hu-HU"/>
        </w:rPr>
        <w:t>ás</w:t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>b</w:t>
      </w:r>
      <w:r w:rsidR="00904926" w:rsidRPr="006C6D48">
        <w:rPr>
          <w:rFonts w:asciiTheme="minorHAnsi" w:hAnsiTheme="minorHAnsi"/>
          <w:sz w:val="22"/>
          <w:szCs w:val="22"/>
          <w:lang w:val="hu-HU"/>
        </w:rPr>
        <w:t>a</w:t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 xml:space="preserve">n részesül a </w:t>
      </w:r>
      <w:r w:rsidR="009425E1" w:rsidRPr="006C6D48">
        <w:rPr>
          <w:rFonts w:asciiTheme="minorHAnsi" w:hAnsiTheme="minorHAnsi"/>
          <w:sz w:val="22"/>
          <w:szCs w:val="22"/>
          <w:lang w:val="hu-HU"/>
        </w:rPr>
        <w:t>résztvevő</w:t>
      </w:r>
      <w:r w:rsidRPr="006C6D48">
        <w:rPr>
          <w:rFonts w:asciiTheme="minorHAnsi" w:hAnsiTheme="minorHAnsi"/>
          <w:sz w:val="22"/>
          <w:szCs w:val="22"/>
          <w:lang w:val="hu-HU"/>
        </w:rPr>
        <w:t>.</w:t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 xml:space="preserve"> Abban az esetben, ha a </w:t>
      </w:r>
      <w:r w:rsidR="009425E1" w:rsidRPr="006C6D48">
        <w:rPr>
          <w:rFonts w:asciiTheme="minorHAnsi" w:hAnsiTheme="minorHAnsi"/>
          <w:sz w:val="22"/>
          <w:szCs w:val="22"/>
          <w:lang w:val="hu-HU"/>
        </w:rPr>
        <w:t>résztvevő</w:t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 xml:space="preserve"> nem adja át </w:t>
      </w:r>
      <w:r w:rsidR="00C734F4">
        <w:rPr>
          <w:rFonts w:asciiTheme="minorHAnsi" w:hAnsiTheme="minorHAnsi"/>
          <w:sz w:val="22"/>
          <w:szCs w:val="22"/>
          <w:lang w:val="hu-HU"/>
        </w:rPr>
        <w:t>az</w:t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C734F4">
        <w:rPr>
          <w:rFonts w:asciiTheme="minorHAnsi" w:hAnsiTheme="minorHAnsi"/>
          <w:sz w:val="22"/>
          <w:szCs w:val="22"/>
          <w:lang w:val="hu-HU"/>
        </w:rPr>
        <w:t>I</w:t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>nt</w:t>
      </w:r>
      <w:r w:rsidR="00904926" w:rsidRPr="006C6D48">
        <w:rPr>
          <w:rFonts w:asciiTheme="minorHAnsi" w:hAnsiTheme="minorHAnsi"/>
          <w:sz w:val="22"/>
          <w:szCs w:val="22"/>
          <w:lang w:val="hu-HU"/>
        </w:rPr>
        <w:t>é</w:t>
      </w:r>
      <w:r w:rsidR="004100F6" w:rsidRPr="006C6D48">
        <w:rPr>
          <w:rFonts w:asciiTheme="minorHAnsi" w:hAnsiTheme="minorHAnsi"/>
          <w:sz w:val="22"/>
          <w:szCs w:val="22"/>
          <w:lang w:val="hu-HU"/>
        </w:rPr>
        <w:t>zmény szerint megállapított ideig az igazoló dokumentumokat, kivételesen elfogadható az előfinanszírozás későbbi teljesítése.</w:t>
      </w:r>
    </w:p>
    <w:p w:rsidR="00DE6FC0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4.2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DE6FC0" w:rsidRPr="00B37D7F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[</w:t>
      </w:r>
      <w:r w:rsidR="00DE6FC0" w:rsidRPr="00B37D7F">
        <w:rPr>
          <w:rFonts w:asciiTheme="minorHAnsi" w:hAnsiTheme="minorHAnsi"/>
          <w:sz w:val="22"/>
          <w:szCs w:val="22"/>
          <w:highlight w:val="cyan"/>
          <w:lang w:val="hu-HU"/>
        </w:rPr>
        <w:t>Ha a résztvevőnek kifizetett előfinanszírozás összege 100%-os volt, a 4.2-es pont törölhető. H</w:t>
      </w:r>
      <w:r w:rsidR="00386AB3" w:rsidRPr="00B37D7F">
        <w:rPr>
          <w:rFonts w:asciiTheme="minorHAnsi" w:hAnsiTheme="minorHAnsi"/>
          <w:sz w:val="22"/>
          <w:szCs w:val="22"/>
          <w:highlight w:val="cyan"/>
          <w:lang w:val="hu-HU"/>
        </w:rPr>
        <w:t>a</w:t>
      </w:r>
      <w:r w:rsidR="00DE6FC0" w:rsidRPr="00B37D7F">
        <w:rPr>
          <w:rFonts w:asciiTheme="minorHAnsi" w:hAnsiTheme="minorHAnsi"/>
          <w:sz w:val="22"/>
          <w:szCs w:val="22"/>
          <w:highlight w:val="cyan"/>
          <w:lang w:val="hu-HU"/>
        </w:rPr>
        <w:t xml:space="preserve"> az előfinanszírozás összege 50%-os vagy 70%-os volt, az intézmény az alábbi opció1 és opció2 közül választhat.</w:t>
      </w:r>
      <w:r w:rsidR="00DE6FC0" w:rsidRPr="00B37D7F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 xml:space="preserve"> ]</w:t>
      </w:r>
    </w:p>
    <w:p w:rsidR="005A1125" w:rsidRDefault="00731CDD" w:rsidP="00B37D7F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B37D7F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[</w:t>
      </w:r>
      <w:r w:rsidR="00DE6FC0" w:rsidRPr="00B37D7F">
        <w:rPr>
          <w:rFonts w:asciiTheme="minorHAnsi" w:hAnsiTheme="minorHAnsi"/>
          <w:sz w:val="22"/>
          <w:szCs w:val="22"/>
          <w:highlight w:val="cyan"/>
          <w:lang w:val="hu-HU"/>
        </w:rPr>
        <w:t xml:space="preserve">Opció1, ha az előfinanszírozás összege </w:t>
      </w:r>
      <w:r w:rsidRPr="00B37D7F">
        <w:rPr>
          <w:rFonts w:asciiTheme="minorHAnsi" w:hAnsiTheme="minorHAnsi"/>
          <w:sz w:val="22"/>
          <w:szCs w:val="22"/>
          <w:highlight w:val="cyan"/>
          <w:lang w:val="hu-HU"/>
        </w:rPr>
        <w:t>a tejes támogatási összeg 70%-a</w:t>
      </w:r>
      <w:r w:rsidRPr="00B37D7F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]</w:t>
      </w:r>
      <w:r w:rsidR="00DE6FC0" w:rsidRPr="00E819F8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2D3236">
        <w:rPr>
          <w:rFonts w:asciiTheme="minorHAnsi" w:hAnsiTheme="minorHAnsi"/>
          <w:sz w:val="22"/>
          <w:szCs w:val="22"/>
          <w:lang w:val="hu-HU"/>
        </w:rPr>
        <w:t>A</w:t>
      </w:r>
      <w:r w:rsidR="004100F6" w:rsidRPr="002D3236">
        <w:rPr>
          <w:rFonts w:asciiTheme="minorHAnsi" w:hAnsiTheme="minorHAnsi"/>
          <w:sz w:val="22"/>
          <w:szCs w:val="22"/>
          <w:lang w:val="hu-HU"/>
        </w:rPr>
        <w:t xml:space="preserve">z on-line EU </w:t>
      </w:r>
      <w:proofErr w:type="spellStart"/>
      <w:r w:rsidR="003C0CDE" w:rsidRPr="002D3236">
        <w:rPr>
          <w:rFonts w:asciiTheme="minorHAnsi" w:hAnsiTheme="minorHAnsi"/>
          <w:sz w:val="22"/>
          <w:szCs w:val="22"/>
          <w:lang w:val="hu-HU"/>
        </w:rPr>
        <w:t>Survey</w:t>
      </w:r>
      <w:proofErr w:type="spellEnd"/>
      <w:r w:rsidR="004100F6" w:rsidRPr="002D3236">
        <w:rPr>
          <w:rFonts w:asciiTheme="minorHAnsi" w:hAnsiTheme="minorHAnsi"/>
          <w:sz w:val="22"/>
          <w:szCs w:val="22"/>
          <w:lang w:val="hu-HU"/>
        </w:rPr>
        <w:t xml:space="preserve"> elküldését kell a pénzügyi támogatás e</w:t>
      </w:r>
      <w:r w:rsidR="00180A37" w:rsidRPr="002D3236">
        <w:rPr>
          <w:rFonts w:asciiTheme="minorHAnsi" w:hAnsiTheme="minorHAnsi"/>
          <w:sz w:val="22"/>
          <w:szCs w:val="22"/>
          <w:lang w:val="hu-HU"/>
        </w:rPr>
        <w:t xml:space="preserve">gyenlegének kifizetése iránti </w:t>
      </w:r>
      <w:r w:rsidR="009425E1" w:rsidRPr="002D3236">
        <w:rPr>
          <w:rFonts w:asciiTheme="minorHAnsi" w:hAnsiTheme="minorHAnsi"/>
          <w:sz w:val="22"/>
          <w:szCs w:val="22"/>
          <w:lang w:val="hu-HU"/>
        </w:rPr>
        <w:t>résztvevő</w:t>
      </w:r>
      <w:r w:rsidR="004100F6" w:rsidRPr="002D3236">
        <w:rPr>
          <w:rFonts w:asciiTheme="minorHAnsi" w:hAnsiTheme="minorHAnsi"/>
          <w:sz w:val="22"/>
          <w:szCs w:val="22"/>
          <w:lang w:val="hu-HU"/>
        </w:rPr>
        <w:t xml:space="preserve">i kérelemként kezelni. </w:t>
      </w:r>
      <w:r w:rsidR="00180A37" w:rsidRPr="002D3236">
        <w:rPr>
          <w:rFonts w:asciiTheme="minorHAnsi" w:hAnsiTheme="minorHAnsi"/>
          <w:sz w:val="22"/>
          <w:szCs w:val="22"/>
          <w:lang w:val="hu-HU"/>
        </w:rPr>
        <w:t xml:space="preserve">Az intézménynek </w:t>
      </w:r>
      <w:r w:rsidRPr="00E819F8">
        <w:rPr>
          <w:rFonts w:asciiTheme="minorHAnsi" w:hAnsiTheme="minorHAnsi"/>
          <w:sz w:val="22"/>
          <w:szCs w:val="22"/>
          <w:lang w:val="hu-HU"/>
        </w:rPr>
        <w:t>15</w:t>
      </w:r>
      <w:r w:rsidR="00242660" w:rsidRPr="00E819F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80A37" w:rsidRPr="00E819F8">
        <w:rPr>
          <w:rFonts w:asciiTheme="minorHAnsi" w:hAnsiTheme="minorHAnsi"/>
          <w:sz w:val="22"/>
          <w:szCs w:val="22"/>
          <w:lang w:val="hu-HU"/>
        </w:rPr>
        <w:t xml:space="preserve">naptári nap áll rendelkezésére az </w:t>
      </w:r>
      <w:r w:rsidRPr="00E819F8">
        <w:rPr>
          <w:rFonts w:asciiTheme="minorHAnsi" w:hAnsiTheme="minorHAnsi"/>
          <w:sz w:val="22"/>
          <w:szCs w:val="22"/>
          <w:lang w:val="hu-HU"/>
        </w:rPr>
        <w:t xml:space="preserve">egyenleg fennmaradó 30%-ának </w:t>
      </w:r>
      <w:r w:rsidR="00180A37" w:rsidRPr="00E819F8">
        <w:rPr>
          <w:rFonts w:asciiTheme="minorHAnsi" w:hAnsiTheme="minorHAnsi"/>
          <w:sz w:val="22"/>
          <w:szCs w:val="22"/>
          <w:lang w:val="hu-HU"/>
        </w:rPr>
        <w:t>ki</w:t>
      </w:r>
      <w:r w:rsidR="005E38F0" w:rsidRPr="00E819F8">
        <w:rPr>
          <w:rFonts w:asciiTheme="minorHAnsi" w:hAnsiTheme="minorHAnsi"/>
          <w:sz w:val="22"/>
          <w:szCs w:val="22"/>
          <w:lang w:val="hu-HU"/>
        </w:rPr>
        <w:t>f</w:t>
      </w:r>
      <w:r w:rsidR="00180A37" w:rsidRPr="00E819F8">
        <w:rPr>
          <w:rFonts w:asciiTheme="minorHAnsi" w:hAnsiTheme="minorHAnsi"/>
          <w:sz w:val="22"/>
          <w:szCs w:val="22"/>
          <w:lang w:val="hu-HU"/>
        </w:rPr>
        <w:t>izetésére, vagy – visszatérítési igény esetén – a visszafizetési felszólítás kiküldésére.</w:t>
      </w:r>
    </w:p>
    <w:p w:rsidR="00731CDD" w:rsidRPr="00E819F8" w:rsidRDefault="00E819F8" w:rsidP="00B37D7F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E819F8" w:rsidDel="00E819F8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</w:t>
      </w:r>
    </w:p>
    <w:p w:rsidR="00E819F8" w:rsidRDefault="00E819F8" w:rsidP="00B37D7F">
      <w:pPr>
        <w:pStyle w:val="Text1"/>
        <w:spacing w:after="0" w:line="360" w:lineRule="auto"/>
        <w:ind w:left="567"/>
        <w:rPr>
          <w:rFonts w:asciiTheme="minorHAnsi" w:hAnsiTheme="minorHAnsi"/>
          <w:sz w:val="22"/>
          <w:szCs w:val="22"/>
          <w:lang w:val="hu-HU"/>
        </w:rPr>
      </w:pPr>
      <w:r w:rsidRPr="00B37D7F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[</w:t>
      </w:r>
      <w:r w:rsidRPr="00B37D7F">
        <w:rPr>
          <w:rFonts w:asciiTheme="minorHAnsi" w:hAnsiTheme="minorHAnsi"/>
          <w:sz w:val="22"/>
          <w:szCs w:val="22"/>
          <w:highlight w:val="cyan"/>
          <w:lang w:val="hu-HU"/>
        </w:rPr>
        <w:t>Opció2, ha az előfinanszírozás összege a teljes támogatási összeg 50%-</w:t>
      </w:r>
      <w:proofErr w:type="gramStart"/>
      <w:r w:rsidRPr="00B37D7F">
        <w:rPr>
          <w:rFonts w:asciiTheme="minorHAnsi" w:hAnsiTheme="minorHAnsi"/>
          <w:sz w:val="22"/>
          <w:szCs w:val="22"/>
          <w:highlight w:val="cyan"/>
          <w:lang w:val="hu-HU"/>
        </w:rPr>
        <w:t>a.</w:t>
      </w:r>
      <w:proofErr w:type="gramEnd"/>
      <w:r w:rsidRPr="00B37D7F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]</w:t>
      </w:r>
      <w:r>
        <w:rPr>
          <w:rFonts w:asciiTheme="minorHAnsi" w:hAnsiTheme="minorHAnsi"/>
          <w:sz w:val="22"/>
          <w:szCs w:val="22"/>
          <w:lang w:val="hu-HU"/>
        </w:rPr>
        <w:t xml:space="preserve"> A teljes támogatási összeg 30%-át kitevő második előfinanszírozási részletet az intézmény a részvevőnek </w:t>
      </w:r>
      <w:r w:rsidRPr="00B37D7F">
        <w:rPr>
          <w:rFonts w:asciiTheme="minorHAnsi" w:hAnsiTheme="minorHAnsi"/>
          <w:sz w:val="22"/>
          <w:szCs w:val="22"/>
          <w:highlight w:val="yellow"/>
          <w:lang w:val="hu-HU"/>
        </w:rPr>
        <w:t>[dátum]</w:t>
      </w:r>
      <w:r>
        <w:rPr>
          <w:rFonts w:asciiTheme="minorHAnsi" w:hAnsiTheme="minorHAnsi"/>
          <w:sz w:val="22"/>
          <w:szCs w:val="22"/>
          <w:lang w:val="hu-HU"/>
        </w:rPr>
        <w:t>–</w:t>
      </w:r>
      <w:proofErr w:type="spellStart"/>
      <w:r>
        <w:rPr>
          <w:rFonts w:asciiTheme="minorHAnsi" w:hAnsiTheme="minorHAnsi"/>
          <w:sz w:val="22"/>
          <w:szCs w:val="22"/>
          <w:lang w:val="hu-HU"/>
        </w:rPr>
        <w:t>ig</w:t>
      </w:r>
      <w:proofErr w:type="spellEnd"/>
      <w:r>
        <w:rPr>
          <w:rFonts w:asciiTheme="minorHAnsi" w:hAnsiTheme="minorHAnsi"/>
          <w:sz w:val="22"/>
          <w:szCs w:val="22"/>
          <w:lang w:val="hu-HU"/>
        </w:rPr>
        <w:t xml:space="preserve"> fizeti ki.</w:t>
      </w:r>
      <w:r w:rsidR="00DA59AB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DA59AB" w:rsidRPr="0057474A">
        <w:rPr>
          <w:rFonts w:asciiTheme="minorHAnsi" w:hAnsiTheme="minorHAnsi"/>
          <w:sz w:val="22"/>
          <w:szCs w:val="22"/>
          <w:lang w:val="hu-HU"/>
        </w:rPr>
        <w:t xml:space="preserve">Az on-line EU </w:t>
      </w:r>
      <w:proofErr w:type="spellStart"/>
      <w:r w:rsidR="00DA59AB" w:rsidRPr="0057474A">
        <w:rPr>
          <w:rFonts w:asciiTheme="minorHAnsi" w:hAnsiTheme="minorHAnsi"/>
          <w:sz w:val="22"/>
          <w:szCs w:val="22"/>
          <w:lang w:val="hu-HU"/>
        </w:rPr>
        <w:t>Survey</w:t>
      </w:r>
      <w:proofErr w:type="spellEnd"/>
      <w:r w:rsidR="00DA59AB" w:rsidRPr="0057474A">
        <w:rPr>
          <w:rFonts w:asciiTheme="minorHAnsi" w:hAnsiTheme="minorHAnsi"/>
          <w:sz w:val="22"/>
          <w:szCs w:val="22"/>
          <w:lang w:val="hu-HU"/>
        </w:rPr>
        <w:t xml:space="preserve"> elküldését kell a pénzügyi támogatás egyenlegének kifizetése iránti résztvevői kérelemként kezelni.</w:t>
      </w:r>
      <w:r w:rsidR="00DA59AB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DA59AB" w:rsidRPr="0057474A">
        <w:rPr>
          <w:rFonts w:asciiTheme="minorHAnsi" w:hAnsiTheme="minorHAnsi"/>
          <w:sz w:val="22"/>
          <w:szCs w:val="22"/>
          <w:lang w:val="hu-HU"/>
        </w:rPr>
        <w:t xml:space="preserve">Az intézménynek </w:t>
      </w:r>
      <w:r w:rsidR="00DA59AB">
        <w:rPr>
          <w:rFonts w:asciiTheme="minorHAnsi" w:hAnsiTheme="minorHAnsi"/>
          <w:sz w:val="22"/>
          <w:szCs w:val="22"/>
          <w:lang w:val="hu-HU"/>
        </w:rPr>
        <w:t xml:space="preserve">az EU </w:t>
      </w:r>
      <w:proofErr w:type="spellStart"/>
      <w:r w:rsidR="00DA59AB">
        <w:rPr>
          <w:rFonts w:asciiTheme="minorHAnsi" w:hAnsiTheme="minorHAnsi"/>
          <w:sz w:val="22"/>
          <w:szCs w:val="22"/>
          <w:lang w:val="hu-HU"/>
        </w:rPr>
        <w:t>Survey</w:t>
      </w:r>
      <w:proofErr w:type="spellEnd"/>
      <w:r w:rsidR="00DA59AB">
        <w:rPr>
          <w:rFonts w:asciiTheme="minorHAnsi" w:hAnsiTheme="minorHAnsi"/>
          <w:sz w:val="22"/>
          <w:szCs w:val="22"/>
          <w:lang w:val="hu-HU"/>
        </w:rPr>
        <w:t xml:space="preserve"> beküldése után</w:t>
      </w:r>
      <w:r w:rsidR="00DA59AB" w:rsidRPr="0057474A">
        <w:rPr>
          <w:rFonts w:asciiTheme="minorHAnsi" w:hAnsiTheme="minorHAnsi"/>
          <w:sz w:val="22"/>
          <w:szCs w:val="22"/>
          <w:lang w:val="hu-HU"/>
        </w:rPr>
        <w:t xml:space="preserve"> 15 naptári nap áll rendelkezésére az egyenleg fennmaradó </w:t>
      </w:r>
      <w:r w:rsidR="00DA59AB">
        <w:rPr>
          <w:rFonts w:asciiTheme="minorHAnsi" w:hAnsiTheme="minorHAnsi"/>
          <w:sz w:val="22"/>
          <w:szCs w:val="22"/>
          <w:lang w:val="hu-HU"/>
        </w:rPr>
        <w:t>2</w:t>
      </w:r>
      <w:r w:rsidR="00DA59AB" w:rsidRPr="0057474A">
        <w:rPr>
          <w:rFonts w:asciiTheme="minorHAnsi" w:hAnsiTheme="minorHAnsi"/>
          <w:sz w:val="22"/>
          <w:szCs w:val="22"/>
          <w:lang w:val="hu-HU"/>
        </w:rPr>
        <w:t>0%-ának kifizetésére, vagy – visszatérítési igény esetén – a visszafizetési felszólítás kiküldésére.</w:t>
      </w:r>
    </w:p>
    <w:p w:rsidR="00DA59AB" w:rsidRDefault="00DA59AB" w:rsidP="00B37D7F">
      <w:pPr>
        <w:pStyle w:val="Text1"/>
        <w:spacing w:after="0" w:line="360" w:lineRule="auto"/>
        <w:ind w:left="567" w:hanging="567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lastRenderedPageBreak/>
        <w:t>4.3</w:t>
      </w:r>
      <w:r>
        <w:rPr>
          <w:rFonts w:asciiTheme="minorHAnsi" w:hAnsiTheme="minorHAnsi"/>
          <w:sz w:val="22"/>
          <w:szCs w:val="22"/>
          <w:lang w:val="hu-HU"/>
        </w:rPr>
        <w:tab/>
      </w:r>
      <w:r w:rsidRPr="00B37D7F">
        <w:rPr>
          <w:rFonts w:asciiTheme="minorHAnsi" w:hAnsiTheme="minorHAnsi"/>
          <w:sz w:val="22"/>
          <w:szCs w:val="22"/>
          <w:highlight w:val="cyan"/>
          <w:lang w:val="hu-HU"/>
        </w:rPr>
        <w:t>Ha a Résztvevő egyéb, nem Erasmus+ forrásból részesül pénzügyi támogatásban</w:t>
      </w:r>
      <w:r w:rsidR="00391588" w:rsidRPr="00B37D7F">
        <w:rPr>
          <w:rFonts w:asciiTheme="minorHAnsi" w:hAnsiTheme="minorHAnsi"/>
          <w:sz w:val="22"/>
          <w:szCs w:val="22"/>
          <w:highlight w:val="cyan"/>
          <w:lang w:val="hu-HU"/>
        </w:rPr>
        <w:t>,</w:t>
      </w:r>
      <w:r w:rsidRPr="00B37D7F">
        <w:rPr>
          <w:rFonts w:asciiTheme="minorHAnsi" w:hAnsiTheme="minorHAnsi"/>
          <w:sz w:val="22"/>
          <w:szCs w:val="22"/>
          <w:highlight w:val="cyan"/>
          <w:lang w:val="hu-HU"/>
        </w:rPr>
        <w:t xml:space="preserve"> az Intézménynek a meghatározott kifizetési eljárásokkal ki kell egészítenie a jelen szerződést.</w:t>
      </w:r>
    </w:p>
    <w:p w:rsidR="005A1125" w:rsidRPr="006C6D48" w:rsidRDefault="006C6D48" w:rsidP="00E736E8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5</w:t>
      </w:r>
      <w:r w:rsidR="00F42F84" w:rsidRPr="006C6D48">
        <w:rPr>
          <w:rFonts w:asciiTheme="minorHAnsi" w:hAnsiTheme="minorHAnsi"/>
          <w:sz w:val="22"/>
          <w:szCs w:val="22"/>
          <w:lang w:val="hu-HU"/>
        </w:rPr>
        <w:t>. CIKK – BIZTOSÍTÁS</w:t>
      </w:r>
    </w:p>
    <w:p w:rsidR="00E05AE0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5.1</w:t>
      </w:r>
      <w:r w:rsidRPr="006C6D48">
        <w:rPr>
          <w:rFonts w:asciiTheme="minorHAnsi" w:hAnsiTheme="minorHAnsi"/>
          <w:sz w:val="22"/>
          <w:szCs w:val="22"/>
          <w:lang w:val="hu-HU"/>
        </w:rPr>
        <w:tab/>
      </w:r>
      <w:r w:rsidR="00F42F84" w:rsidRPr="006C6D48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9425E1" w:rsidRPr="006C6D48">
        <w:rPr>
          <w:rFonts w:asciiTheme="minorHAnsi" w:hAnsiTheme="minorHAnsi"/>
          <w:sz w:val="22"/>
          <w:szCs w:val="22"/>
          <w:lang w:val="hu-HU"/>
        </w:rPr>
        <w:t>résztvevő</w:t>
      </w:r>
      <w:r w:rsidR="00F42F84" w:rsidRPr="006C6D48">
        <w:rPr>
          <w:rFonts w:asciiTheme="minorHAnsi" w:hAnsiTheme="minorHAnsi"/>
          <w:sz w:val="22"/>
          <w:szCs w:val="22"/>
          <w:lang w:val="hu-HU"/>
        </w:rPr>
        <w:t xml:space="preserve"> megfelelő biztosítással kell</w:t>
      </w:r>
      <w:r w:rsidR="00904926" w:rsidRPr="006C6D48">
        <w:rPr>
          <w:rFonts w:asciiTheme="minorHAnsi" w:hAnsiTheme="minorHAnsi"/>
          <w:sz w:val="22"/>
          <w:szCs w:val="22"/>
          <w:lang w:val="hu-HU"/>
        </w:rPr>
        <w:t>, hogy</w:t>
      </w:r>
      <w:r w:rsidR="00F42F84" w:rsidRPr="006C6D48">
        <w:rPr>
          <w:rFonts w:asciiTheme="minorHAnsi" w:hAnsiTheme="minorHAnsi"/>
          <w:sz w:val="22"/>
          <w:szCs w:val="22"/>
          <w:lang w:val="hu-HU"/>
        </w:rPr>
        <w:t xml:space="preserve"> rendelkezzen</w:t>
      </w:r>
      <w:r w:rsidR="002D3236">
        <w:rPr>
          <w:rFonts w:asciiTheme="minorHAnsi" w:hAnsiTheme="minorHAnsi"/>
          <w:sz w:val="22"/>
          <w:szCs w:val="22"/>
          <w:lang w:val="hu-HU"/>
        </w:rPr>
        <w:t xml:space="preserve">. </w:t>
      </w:r>
      <w:r w:rsidR="002D3236" w:rsidRPr="00B37D7F">
        <w:rPr>
          <w:rFonts w:asciiTheme="minorHAnsi" w:hAnsiTheme="minorHAnsi"/>
          <w:sz w:val="22"/>
          <w:szCs w:val="22"/>
          <w:highlight w:val="yellow"/>
          <w:lang w:val="hu-HU"/>
        </w:rPr>
        <w:t>[Az intézmény a jelen Szerződésbe egy bekezdést iktathat be azt biztosítandó, hogy a hallgatók a biztosítással kapcsolatos felvilágosítást megkapják, minden esetben rámutatva arra, hogy mi az</w:t>
      </w:r>
      <w:r w:rsidR="00391588" w:rsidRPr="00B37D7F">
        <w:rPr>
          <w:rFonts w:asciiTheme="minorHAnsi" w:hAnsiTheme="minorHAnsi"/>
          <w:sz w:val="22"/>
          <w:szCs w:val="22"/>
          <w:highlight w:val="yellow"/>
          <w:lang w:val="hu-HU"/>
        </w:rPr>
        <w:t>,</w:t>
      </w:r>
      <w:r w:rsidR="002D3236" w:rsidRPr="00B37D7F">
        <w:rPr>
          <w:rFonts w:asciiTheme="minorHAnsi" w:hAnsiTheme="minorHAnsi"/>
          <w:sz w:val="22"/>
          <w:szCs w:val="22"/>
          <w:highlight w:val="yellow"/>
          <w:lang w:val="hu-HU"/>
        </w:rPr>
        <w:t xml:space="preserve"> ami kötelező, mi pedig, ami ajánlott. Kötelező biztosítás esetén, a biztosítás megkötéséért felelőst (az </w:t>
      </w:r>
      <w:r w:rsidR="00391588" w:rsidRPr="00B37D7F">
        <w:rPr>
          <w:rFonts w:asciiTheme="minorHAnsi" w:hAnsiTheme="minorHAnsi"/>
          <w:sz w:val="22"/>
          <w:szCs w:val="22"/>
          <w:highlight w:val="yellow"/>
          <w:lang w:val="hu-HU"/>
        </w:rPr>
        <w:t>I</w:t>
      </w:r>
      <w:r w:rsidR="002D3236" w:rsidRPr="00B37D7F">
        <w:rPr>
          <w:rFonts w:asciiTheme="minorHAnsi" w:hAnsiTheme="minorHAnsi"/>
          <w:sz w:val="22"/>
          <w:szCs w:val="22"/>
          <w:highlight w:val="yellow"/>
          <w:lang w:val="hu-HU"/>
        </w:rPr>
        <w:t>ntézmény vagy a résztvevő) meg kell nevezni. Az alábbi információk szerződésbe foglalása választható, de ajánlott: a biztosítási szám/ referencia és a biztosító társaság. Ez nagyban függ a küldő és a fogadó országok jogi és közigazgatási előírásaitól.]</w:t>
      </w:r>
    </w:p>
    <w:p w:rsidR="002D3236" w:rsidRPr="00185ADD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shd w:val="clear" w:color="auto" w:fill="FFFF00"/>
          <w:lang w:val="hu-HU"/>
        </w:rPr>
      </w:pPr>
      <w:r w:rsidRPr="002D3236">
        <w:rPr>
          <w:rFonts w:asciiTheme="minorHAnsi" w:hAnsiTheme="minorHAnsi"/>
          <w:sz w:val="22"/>
          <w:szCs w:val="22"/>
          <w:lang w:val="hu-HU"/>
        </w:rPr>
        <w:t xml:space="preserve">5.2 </w:t>
      </w:r>
      <w:r w:rsidRPr="002D3236">
        <w:rPr>
          <w:rFonts w:asciiTheme="minorHAnsi" w:hAnsiTheme="minorHAnsi"/>
          <w:sz w:val="22"/>
          <w:szCs w:val="22"/>
          <w:lang w:val="hu-HU"/>
        </w:rPr>
        <w:tab/>
      </w:r>
      <w:r w:rsidR="002D3236" w:rsidRPr="00185ADD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A jelen Szerződésbe bele kell foglalni, annak igazolását, hogy egészségbiztosítási szerződés megkötését megszervezték. [Egészségbiztosítás megkötése kötelező. Általában az alapbiztosítást a résztvevő nemzeti egészségbiztosítója fedezi. Az azonban nem feltétlenül elégséges, leginkább a hazaszállítás és a különleges orvosi beavatkozások esetén. Ilyen esetekben egy kiegészítő magánbiztosítás hasznos lehet. A </w:t>
      </w:r>
      <w:proofErr w:type="gramStart"/>
      <w:r w:rsidR="002D3236" w:rsidRPr="00185ADD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Résztvevő küldő</w:t>
      </w:r>
      <w:proofErr w:type="gramEnd"/>
      <w:r w:rsidR="002D3236" w:rsidRPr="00185ADD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intézményének felelőssége annak biztosítása, hogy a Résztvevő ismerje az egészségbiztosítással kapcsolatos t</w:t>
      </w:r>
      <w:r w:rsidR="00391588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udnivalókat</w:t>
      </w:r>
      <w:r w:rsidR="002D3236" w:rsidRPr="00185ADD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.]</w:t>
      </w:r>
    </w:p>
    <w:p w:rsidR="005A1125" w:rsidRPr="002D3236" w:rsidRDefault="005A1125" w:rsidP="00B37D7F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831E10" w:rsidRPr="006C6D48" w:rsidRDefault="00185ADD" w:rsidP="00E736E8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6</w:t>
      </w:r>
      <w:r w:rsidR="00831E10" w:rsidRPr="006C6D48">
        <w:rPr>
          <w:rFonts w:asciiTheme="minorHAnsi" w:hAnsiTheme="minorHAnsi"/>
          <w:sz w:val="22"/>
          <w:szCs w:val="22"/>
          <w:lang w:val="hu-HU"/>
        </w:rPr>
        <w:t xml:space="preserve">. CIKK – EU </w:t>
      </w:r>
      <w:r w:rsidR="004D6E88">
        <w:rPr>
          <w:rFonts w:asciiTheme="minorHAnsi" w:hAnsiTheme="minorHAnsi"/>
          <w:sz w:val="22"/>
          <w:szCs w:val="22"/>
          <w:lang w:val="hu-HU"/>
        </w:rPr>
        <w:t xml:space="preserve">SURVEY – EU </w:t>
      </w:r>
      <w:r w:rsidR="00831E10" w:rsidRPr="006C6D48">
        <w:rPr>
          <w:rFonts w:asciiTheme="minorHAnsi" w:hAnsiTheme="minorHAnsi"/>
          <w:sz w:val="22"/>
          <w:szCs w:val="22"/>
          <w:lang w:val="hu-HU"/>
        </w:rPr>
        <w:t>KÉRDŐÍV</w:t>
      </w:r>
    </w:p>
    <w:p w:rsidR="00831E10" w:rsidRDefault="00185ADD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6</w:t>
      </w:r>
      <w:r w:rsidR="00831E10" w:rsidRPr="006C6D48">
        <w:rPr>
          <w:rFonts w:asciiTheme="minorHAnsi" w:hAnsiTheme="minorHAnsi"/>
          <w:sz w:val="22"/>
          <w:szCs w:val="22"/>
          <w:lang w:val="hu-HU"/>
        </w:rPr>
        <w:t>.1.</w:t>
      </w:r>
      <w:r w:rsidR="00831E10" w:rsidRPr="006C6D48">
        <w:rPr>
          <w:rFonts w:asciiTheme="minorHAnsi" w:hAnsiTheme="minorHAnsi"/>
          <w:sz w:val="22"/>
          <w:szCs w:val="22"/>
          <w:lang w:val="hu-HU"/>
        </w:rPr>
        <w:tab/>
        <w:t xml:space="preserve">A </w:t>
      </w:r>
      <w:r w:rsidR="009425E1" w:rsidRPr="006C6D48">
        <w:rPr>
          <w:rFonts w:asciiTheme="minorHAnsi" w:hAnsiTheme="minorHAnsi"/>
          <w:sz w:val="22"/>
          <w:szCs w:val="22"/>
          <w:lang w:val="hu-HU"/>
        </w:rPr>
        <w:t>résztvevő</w:t>
      </w:r>
      <w:r w:rsidR="00831E10" w:rsidRPr="006C6D48">
        <w:rPr>
          <w:rFonts w:asciiTheme="minorHAnsi" w:hAnsiTheme="minorHAnsi"/>
          <w:sz w:val="22"/>
          <w:szCs w:val="22"/>
          <w:lang w:val="hu-HU"/>
        </w:rPr>
        <w:t xml:space="preserve"> a mobilitás befejezés</w:t>
      </w:r>
      <w:r w:rsidR="00D55211">
        <w:rPr>
          <w:rFonts w:asciiTheme="minorHAnsi" w:hAnsiTheme="minorHAnsi"/>
          <w:sz w:val="22"/>
          <w:szCs w:val="22"/>
          <w:lang w:val="hu-HU"/>
        </w:rPr>
        <w:t xml:space="preserve">e </w:t>
      </w:r>
      <w:r>
        <w:rPr>
          <w:rFonts w:asciiTheme="minorHAnsi" w:hAnsiTheme="minorHAnsi"/>
          <w:sz w:val="22"/>
          <w:szCs w:val="22"/>
          <w:lang w:val="hu-HU"/>
        </w:rPr>
        <w:t>előtt 30 nappal felszólítást kell, hogy kapjon</w:t>
      </w:r>
      <w:r w:rsidR="00D55211">
        <w:rPr>
          <w:rFonts w:asciiTheme="minorHAnsi" w:hAnsiTheme="minorHAnsi"/>
          <w:sz w:val="22"/>
          <w:szCs w:val="22"/>
          <w:lang w:val="hu-HU"/>
        </w:rPr>
        <w:t xml:space="preserve"> az</w:t>
      </w:r>
      <w:r w:rsidR="004D6E88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 w:rsidR="004D6E88">
        <w:rPr>
          <w:rFonts w:asciiTheme="minorHAnsi" w:hAnsiTheme="minorHAnsi"/>
          <w:sz w:val="22"/>
          <w:szCs w:val="22"/>
          <w:lang w:val="hu-HU"/>
        </w:rPr>
        <w:t xml:space="preserve">on-line </w:t>
      </w:r>
      <w:r w:rsidR="003B049F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31E10" w:rsidRPr="006C6D48">
        <w:rPr>
          <w:rFonts w:asciiTheme="minorHAnsi" w:hAnsiTheme="minorHAnsi"/>
          <w:sz w:val="22"/>
          <w:szCs w:val="22"/>
          <w:lang w:val="hu-HU"/>
        </w:rPr>
        <w:t>EU</w:t>
      </w:r>
      <w:proofErr w:type="gramEnd"/>
      <w:r w:rsidR="003B049F">
        <w:rPr>
          <w:rFonts w:asciiTheme="minorHAnsi" w:hAnsiTheme="minorHAnsi"/>
          <w:sz w:val="22"/>
          <w:szCs w:val="22"/>
          <w:lang w:val="hu-HU"/>
        </w:rPr>
        <w:t> </w:t>
      </w:r>
      <w:proofErr w:type="spellStart"/>
      <w:r w:rsidR="004D6E88">
        <w:rPr>
          <w:rFonts w:asciiTheme="minorHAnsi" w:hAnsiTheme="minorHAnsi"/>
          <w:sz w:val="22"/>
          <w:szCs w:val="22"/>
          <w:lang w:val="hu-HU"/>
        </w:rPr>
        <w:t>Survey</w:t>
      </w:r>
      <w:proofErr w:type="spellEnd"/>
      <w:r w:rsidR="003B049F">
        <w:rPr>
          <w:rFonts w:asciiTheme="minorHAnsi" w:hAnsiTheme="minorHAnsi"/>
          <w:sz w:val="22"/>
          <w:szCs w:val="22"/>
          <w:lang w:val="hu-HU"/>
        </w:rPr>
        <w:t xml:space="preserve"> </w:t>
      </w:r>
      <w:r>
        <w:rPr>
          <w:rFonts w:asciiTheme="minorHAnsi" w:hAnsiTheme="minorHAnsi"/>
          <w:sz w:val="22"/>
          <w:szCs w:val="22"/>
          <w:lang w:val="hu-HU"/>
        </w:rPr>
        <w:t>benyújtására</w:t>
      </w:r>
      <w:r w:rsidR="00831E10" w:rsidRPr="006C6D48">
        <w:rPr>
          <w:rFonts w:asciiTheme="minorHAnsi" w:hAnsiTheme="minorHAnsi"/>
          <w:sz w:val="22"/>
          <w:szCs w:val="22"/>
          <w:lang w:val="hu-HU"/>
        </w:rPr>
        <w:t>.</w:t>
      </w:r>
      <w:r w:rsidR="0061232D">
        <w:rPr>
          <w:rFonts w:asciiTheme="minorHAnsi" w:hAnsiTheme="minorHAnsi"/>
          <w:sz w:val="22"/>
          <w:szCs w:val="22"/>
          <w:lang w:val="hu-HU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>
        <w:rPr>
          <w:rFonts w:asciiTheme="minorHAnsi" w:hAnsiTheme="minorHAnsi"/>
          <w:sz w:val="22"/>
          <w:szCs w:val="22"/>
          <w:lang w:val="hu-HU"/>
        </w:rPr>
        <w:t xml:space="preserve"> résztvevő a felszólítás kézhezvételét követően 15 napon belül köteles kitölteni és benyújtani az on-line EU </w:t>
      </w:r>
      <w:proofErr w:type="spellStart"/>
      <w:r>
        <w:rPr>
          <w:rFonts w:asciiTheme="minorHAnsi" w:hAnsiTheme="minorHAnsi"/>
          <w:sz w:val="22"/>
          <w:szCs w:val="22"/>
          <w:lang w:val="hu-HU"/>
        </w:rPr>
        <w:t>Survey-t</w:t>
      </w:r>
      <w:proofErr w:type="spellEnd"/>
      <w:r>
        <w:rPr>
          <w:rFonts w:asciiTheme="minorHAnsi" w:hAnsiTheme="minorHAnsi"/>
          <w:sz w:val="22"/>
          <w:szCs w:val="22"/>
          <w:lang w:val="hu-HU"/>
        </w:rPr>
        <w:t xml:space="preserve">. </w:t>
      </w:r>
      <w:r w:rsidR="00831E10" w:rsidRPr="006C6D48">
        <w:rPr>
          <w:rFonts w:asciiTheme="minorHAnsi" w:hAnsiTheme="minorHAnsi"/>
          <w:sz w:val="22"/>
          <w:szCs w:val="22"/>
          <w:lang w:val="hu-HU"/>
        </w:rPr>
        <w:t>Az on-line EU</w:t>
      </w:r>
      <w:r w:rsidR="003B049F">
        <w:rPr>
          <w:rFonts w:asciiTheme="minorHAnsi" w:hAnsiTheme="minorHAnsi"/>
          <w:sz w:val="22"/>
          <w:szCs w:val="22"/>
          <w:lang w:val="hu-HU"/>
        </w:rPr>
        <w:t> </w:t>
      </w:r>
      <w:proofErr w:type="spellStart"/>
      <w:r w:rsidR="00D55211">
        <w:rPr>
          <w:rFonts w:asciiTheme="minorHAnsi" w:hAnsiTheme="minorHAnsi"/>
          <w:sz w:val="22"/>
          <w:szCs w:val="22"/>
          <w:lang w:val="hu-HU"/>
        </w:rPr>
        <w:t>Survey</w:t>
      </w:r>
      <w:proofErr w:type="spellEnd"/>
      <w:r w:rsidR="00E05AE0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31E10" w:rsidRPr="006C6D48">
        <w:rPr>
          <w:rFonts w:asciiTheme="minorHAnsi" w:hAnsiTheme="minorHAnsi"/>
          <w:sz w:val="22"/>
          <w:szCs w:val="22"/>
          <w:lang w:val="hu-HU"/>
        </w:rPr>
        <w:t>kitölt</w:t>
      </w:r>
      <w:r w:rsidR="00D55211">
        <w:rPr>
          <w:rFonts w:asciiTheme="minorHAnsi" w:hAnsiTheme="minorHAnsi"/>
          <w:sz w:val="22"/>
          <w:szCs w:val="22"/>
          <w:lang w:val="hu-HU"/>
        </w:rPr>
        <w:t xml:space="preserve">ését és benyújtását elmulasztó </w:t>
      </w:r>
      <w:r w:rsidR="009425E1" w:rsidRPr="006C6D48">
        <w:rPr>
          <w:rFonts w:asciiTheme="minorHAnsi" w:hAnsiTheme="minorHAnsi"/>
          <w:sz w:val="22"/>
          <w:szCs w:val="22"/>
          <w:lang w:val="hu-HU"/>
        </w:rPr>
        <w:t>résztvevő</w:t>
      </w:r>
      <w:r w:rsidR="00831E10" w:rsidRPr="006C6D48">
        <w:rPr>
          <w:rFonts w:asciiTheme="minorHAnsi" w:hAnsiTheme="minorHAnsi"/>
          <w:sz w:val="22"/>
          <w:szCs w:val="22"/>
          <w:lang w:val="hu-HU"/>
        </w:rPr>
        <w:t xml:space="preserve">től az intézmény részben vagy egészben visszakövetelheti </w:t>
      </w:r>
      <w:r w:rsidR="00401995" w:rsidRPr="006C6D48">
        <w:rPr>
          <w:rFonts w:asciiTheme="minorHAnsi" w:hAnsiTheme="minorHAnsi"/>
          <w:sz w:val="22"/>
          <w:szCs w:val="22"/>
          <w:lang w:val="hu-HU"/>
        </w:rPr>
        <w:t>a kifizetett</w:t>
      </w:r>
      <w:r w:rsidR="006C6D48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31E10" w:rsidRPr="006C6D48">
        <w:rPr>
          <w:rFonts w:asciiTheme="minorHAnsi" w:hAnsiTheme="minorHAnsi"/>
          <w:sz w:val="22"/>
          <w:szCs w:val="22"/>
          <w:lang w:val="hu-HU"/>
        </w:rPr>
        <w:t>támogatást.</w:t>
      </w:r>
    </w:p>
    <w:p w:rsidR="00D55211" w:rsidRPr="006C6D48" w:rsidRDefault="00185ADD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6</w:t>
      </w:r>
      <w:r w:rsidR="00D55211">
        <w:rPr>
          <w:rFonts w:asciiTheme="minorHAnsi" w:hAnsiTheme="minorHAnsi"/>
          <w:sz w:val="22"/>
          <w:szCs w:val="22"/>
          <w:lang w:val="hu-HU"/>
        </w:rPr>
        <w:t>.</w:t>
      </w:r>
      <w:r w:rsidR="0061232D">
        <w:rPr>
          <w:rFonts w:asciiTheme="minorHAnsi" w:hAnsiTheme="minorHAnsi"/>
          <w:sz w:val="22"/>
          <w:szCs w:val="22"/>
          <w:lang w:val="hu-HU"/>
        </w:rPr>
        <w:t>2</w:t>
      </w:r>
      <w:r w:rsidR="00E05AE0">
        <w:rPr>
          <w:rFonts w:asciiTheme="minorHAnsi" w:hAnsiTheme="minorHAnsi"/>
          <w:sz w:val="22"/>
          <w:szCs w:val="22"/>
          <w:lang w:val="hu-HU"/>
        </w:rPr>
        <w:tab/>
      </w:r>
      <w:r w:rsidR="00D55211">
        <w:rPr>
          <w:rFonts w:asciiTheme="minorHAnsi" w:hAnsiTheme="minorHAnsi"/>
          <w:sz w:val="22"/>
          <w:szCs w:val="22"/>
          <w:lang w:val="hu-HU"/>
        </w:rPr>
        <w:t xml:space="preserve">Kiegészítő információ kérhető a résztvevőtől az on-line benyújtást követően is, a tanulmányok elismerésére vonatkozó információk pontosítása érdekében. </w:t>
      </w:r>
    </w:p>
    <w:p w:rsidR="005A1125" w:rsidRPr="006C6D48" w:rsidRDefault="005A1125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831E10" w:rsidRPr="006C6D48" w:rsidRDefault="00185ADD" w:rsidP="00E736E8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7</w:t>
      </w:r>
      <w:r w:rsidR="00831E10" w:rsidRPr="006C6D48">
        <w:rPr>
          <w:rFonts w:asciiTheme="minorHAnsi" w:hAnsiTheme="minorHAnsi"/>
          <w:sz w:val="22"/>
          <w:szCs w:val="22"/>
          <w:lang w:val="hu-HU"/>
        </w:rPr>
        <w:t xml:space="preserve">. CIKK – IRÁNYADÓ JOG </w:t>
      </w:r>
      <w:proofErr w:type="gramStart"/>
      <w:r w:rsidR="00831E10" w:rsidRPr="006C6D48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="00831E10" w:rsidRPr="006C6D48">
        <w:rPr>
          <w:rFonts w:asciiTheme="minorHAnsi" w:hAnsiTheme="minorHAnsi"/>
          <w:sz w:val="22"/>
          <w:szCs w:val="22"/>
          <w:lang w:val="hu-HU"/>
        </w:rPr>
        <w:t xml:space="preserve"> BÍRÓSÁGI ILLETÉKESSÉG</w:t>
      </w:r>
    </w:p>
    <w:p w:rsidR="00831E10" w:rsidRPr="006C6D48" w:rsidRDefault="00185ADD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7</w:t>
      </w:r>
      <w:r w:rsidR="00831E10" w:rsidRPr="006C6D48">
        <w:rPr>
          <w:rFonts w:asciiTheme="minorHAnsi" w:hAnsiTheme="minorHAnsi"/>
          <w:sz w:val="22"/>
          <w:szCs w:val="22"/>
          <w:lang w:val="hu-HU"/>
        </w:rPr>
        <w:t>.1</w:t>
      </w:r>
      <w:r w:rsidR="00831E10" w:rsidRPr="006C6D48">
        <w:rPr>
          <w:rFonts w:asciiTheme="minorHAnsi" w:hAnsiTheme="minorHAnsi"/>
          <w:sz w:val="22"/>
          <w:szCs w:val="22"/>
          <w:lang w:val="hu-HU"/>
        </w:rPr>
        <w:tab/>
        <w:t xml:space="preserve">A </w:t>
      </w:r>
      <w:r w:rsidR="00DB4A17">
        <w:rPr>
          <w:rFonts w:asciiTheme="minorHAnsi" w:hAnsiTheme="minorHAnsi"/>
          <w:sz w:val="22"/>
          <w:szCs w:val="22"/>
          <w:lang w:val="hu-HU"/>
        </w:rPr>
        <w:t>Szerződés</w:t>
      </w:r>
      <w:r w:rsidR="00831E10" w:rsidRPr="006C6D48">
        <w:rPr>
          <w:rFonts w:asciiTheme="minorHAnsi" w:hAnsiTheme="minorHAnsi"/>
          <w:sz w:val="22"/>
          <w:szCs w:val="22"/>
          <w:lang w:val="hu-HU"/>
        </w:rPr>
        <w:t>r</w:t>
      </w:r>
      <w:r w:rsidR="00D55211">
        <w:rPr>
          <w:rFonts w:asciiTheme="minorHAnsi" w:hAnsiTheme="minorHAnsi"/>
          <w:sz w:val="22"/>
          <w:szCs w:val="22"/>
          <w:lang w:val="hu-HU"/>
        </w:rPr>
        <w:t>e</w:t>
      </w:r>
      <w:r w:rsidR="00831E10" w:rsidRPr="006C6D48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401995" w:rsidRPr="006C6D48">
        <w:rPr>
          <w:rFonts w:asciiTheme="minorHAnsi" w:hAnsiTheme="minorHAnsi"/>
          <w:sz w:val="22"/>
          <w:szCs w:val="22"/>
          <w:lang w:val="hu-HU"/>
        </w:rPr>
        <w:t xml:space="preserve">a magyar </w:t>
      </w:r>
      <w:r w:rsidR="00831E10" w:rsidRPr="006C6D48">
        <w:rPr>
          <w:rFonts w:asciiTheme="minorHAnsi" w:hAnsiTheme="minorHAnsi"/>
          <w:sz w:val="22"/>
          <w:szCs w:val="22"/>
          <w:lang w:val="hu-HU"/>
        </w:rPr>
        <w:t>jogszabály</w:t>
      </w:r>
      <w:r w:rsidR="00401995" w:rsidRPr="006C6D48">
        <w:rPr>
          <w:rFonts w:asciiTheme="minorHAnsi" w:hAnsiTheme="minorHAnsi"/>
          <w:sz w:val="22"/>
          <w:szCs w:val="22"/>
          <w:lang w:val="hu-HU"/>
        </w:rPr>
        <w:t>ok az</w:t>
      </w:r>
      <w:r w:rsidR="00831E10" w:rsidRPr="006C6D48">
        <w:rPr>
          <w:rFonts w:asciiTheme="minorHAnsi" w:hAnsiTheme="minorHAnsi"/>
          <w:sz w:val="22"/>
          <w:szCs w:val="22"/>
          <w:lang w:val="hu-HU"/>
        </w:rPr>
        <w:t xml:space="preserve"> irányadók.</w:t>
      </w:r>
    </w:p>
    <w:p w:rsidR="00831E10" w:rsidRPr="006C6D48" w:rsidRDefault="00185ADD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7</w:t>
      </w:r>
      <w:r w:rsidR="00831E10" w:rsidRPr="006C6D48">
        <w:rPr>
          <w:rFonts w:asciiTheme="minorHAnsi" w:hAnsiTheme="minorHAnsi"/>
          <w:sz w:val="22"/>
          <w:szCs w:val="22"/>
          <w:lang w:val="hu-HU"/>
        </w:rPr>
        <w:t>.2</w:t>
      </w:r>
      <w:r w:rsidR="00831E10" w:rsidRPr="006C6D48">
        <w:rPr>
          <w:rFonts w:asciiTheme="minorHAnsi" w:hAnsiTheme="minorHAnsi"/>
          <w:sz w:val="22"/>
          <w:szCs w:val="22"/>
          <w:lang w:val="hu-HU"/>
        </w:rPr>
        <w:tab/>
        <w:t xml:space="preserve">Ha jelen </w:t>
      </w:r>
      <w:r w:rsidR="00DB4A17">
        <w:rPr>
          <w:rFonts w:asciiTheme="minorHAnsi" w:hAnsiTheme="minorHAnsi"/>
          <w:sz w:val="22"/>
          <w:szCs w:val="22"/>
          <w:lang w:val="hu-HU"/>
        </w:rPr>
        <w:t>Szerződés</w:t>
      </w:r>
      <w:r w:rsidR="00831E10" w:rsidRPr="006C6D48">
        <w:rPr>
          <w:rFonts w:asciiTheme="minorHAnsi" w:hAnsiTheme="minorHAnsi"/>
          <w:sz w:val="22"/>
          <w:szCs w:val="22"/>
          <w:lang w:val="hu-HU"/>
        </w:rPr>
        <w:t xml:space="preserve"> értelmezésével, alkalmazásával vagy érvényességével kapcsolatban az </w:t>
      </w:r>
      <w:r w:rsidR="00C734F4">
        <w:rPr>
          <w:rFonts w:asciiTheme="minorHAnsi" w:hAnsiTheme="minorHAnsi"/>
          <w:sz w:val="22"/>
          <w:szCs w:val="22"/>
          <w:lang w:val="hu-HU"/>
        </w:rPr>
        <w:t>I</w:t>
      </w:r>
      <w:r w:rsidR="00831E10" w:rsidRPr="006C6D48">
        <w:rPr>
          <w:rFonts w:asciiTheme="minorHAnsi" w:hAnsiTheme="minorHAnsi"/>
          <w:sz w:val="22"/>
          <w:szCs w:val="22"/>
          <w:lang w:val="hu-HU"/>
        </w:rPr>
        <w:t xml:space="preserve">ntézmény és a </w:t>
      </w:r>
      <w:r w:rsidR="00C734F4">
        <w:rPr>
          <w:rFonts w:asciiTheme="minorHAnsi" w:hAnsiTheme="minorHAnsi"/>
          <w:sz w:val="22"/>
          <w:szCs w:val="22"/>
          <w:lang w:val="hu-HU"/>
        </w:rPr>
        <w:t>R</w:t>
      </w:r>
      <w:r w:rsidR="009425E1" w:rsidRPr="006C6D48">
        <w:rPr>
          <w:rFonts w:asciiTheme="minorHAnsi" w:hAnsiTheme="minorHAnsi"/>
          <w:sz w:val="22"/>
          <w:szCs w:val="22"/>
          <w:lang w:val="hu-HU"/>
        </w:rPr>
        <w:t>észtvevő</w:t>
      </w:r>
      <w:r w:rsidR="00831E10" w:rsidRPr="006C6D48">
        <w:rPr>
          <w:rFonts w:asciiTheme="minorHAnsi" w:hAnsiTheme="minorHAnsi"/>
          <w:sz w:val="22"/>
          <w:szCs w:val="22"/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 </w:t>
      </w:r>
    </w:p>
    <w:p w:rsidR="005A1125" w:rsidRPr="006C6D48" w:rsidRDefault="005A1125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E736E8" w:rsidRPr="006C6D48" w:rsidRDefault="00E736E8" w:rsidP="00E736E8">
      <w:pPr>
        <w:spacing w:line="360" w:lineRule="auto"/>
        <w:ind w:left="5812" w:hanging="5812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>ALÁÍRÁSOK</w:t>
      </w:r>
    </w:p>
    <w:p w:rsidR="005A1125" w:rsidRPr="006C6D48" w:rsidRDefault="005A1125" w:rsidP="006C6D48">
      <w:pPr>
        <w:spacing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E736E8" w:rsidTr="00E736E8">
        <w:trPr>
          <w:jc w:val="center"/>
        </w:trPr>
        <w:tc>
          <w:tcPr>
            <w:tcW w:w="3969" w:type="dxa"/>
          </w:tcPr>
          <w:p w:rsidR="00E736E8" w:rsidRPr="00E736E8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>Résztvevő</w:t>
            </w:r>
          </w:p>
        </w:tc>
        <w:tc>
          <w:tcPr>
            <w:tcW w:w="567" w:type="dxa"/>
          </w:tcPr>
          <w:p w:rsidR="00E736E8" w:rsidRPr="00E736E8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E736E8" w:rsidRPr="00E736E8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[Intézmény/szervezet]</w:t>
            </w: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részéről</w:t>
            </w:r>
          </w:p>
        </w:tc>
      </w:tr>
      <w:tr w:rsidR="00E736E8" w:rsidTr="00E736E8">
        <w:trPr>
          <w:jc w:val="center"/>
        </w:trPr>
        <w:tc>
          <w:tcPr>
            <w:tcW w:w="3969" w:type="dxa"/>
          </w:tcPr>
          <w:p w:rsidR="00E736E8" w:rsidRPr="00E736E8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 xml:space="preserve">[vezeték- és </w:t>
            </w:r>
            <w:proofErr w:type="gramStart"/>
            <w:r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keresztneve(</w:t>
            </w:r>
            <w:proofErr w:type="gramEnd"/>
            <w:r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i)]</w:t>
            </w:r>
          </w:p>
        </w:tc>
        <w:tc>
          <w:tcPr>
            <w:tcW w:w="567" w:type="dxa"/>
          </w:tcPr>
          <w:p w:rsidR="00E736E8" w:rsidRPr="00E736E8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E736E8" w:rsidRPr="00E736E8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 xml:space="preserve">[vezeték- és </w:t>
            </w:r>
            <w:proofErr w:type="gramStart"/>
            <w:r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keresztneve(</w:t>
            </w:r>
            <w:proofErr w:type="gramEnd"/>
            <w:r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i) / beosztása]</w:t>
            </w:r>
          </w:p>
        </w:tc>
      </w:tr>
      <w:tr w:rsidR="00E736E8" w:rsidTr="00E736E8">
        <w:trPr>
          <w:jc w:val="center"/>
        </w:trPr>
        <w:tc>
          <w:tcPr>
            <w:tcW w:w="3969" w:type="dxa"/>
          </w:tcPr>
          <w:p w:rsidR="00E736E8" w:rsidRPr="00E736E8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567" w:type="dxa"/>
          </w:tcPr>
          <w:p w:rsidR="00E736E8" w:rsidRPr="00E736E8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E736E8" w:rsidRPr="00E736E8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</w:tr>
      <w:tr w:rsidR="00E736E8" w:rsidTr="00E736E8">
        <w:trPr>
          <w:jc w:val="center"/>
        </w:trPr>
        <w:tc>
          <w:tcPr>
            <w:tcW w:w="3969" w:type="dxa"/>
          </w:tcPr>
          <w:p w:rsidR="00E736E8" w:rsidRPr="00E736E8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[aláírás]</w:t>
            </w:r>
          </w:p>
        </w:tc>
        <w:tc>
          <w:tcPr>
            <w:tcW w:w="567" w:type="dxa"/>
          </w:tcPr>
          <w:p w:rsidR="00E736E8" w:rsidRPr="00E736E8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E736E8" w:rsidRPr="00E736E8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[aláírás]</w:t>
            </w:r>
          </w:p>
        </w:tc>
      </w:tr>
      <w:tr w:rsidR="00E736E8" w:rsidTr="00E736E8">
        <w:trPr>
          <w:jc w:val="center"/>
        </w:trPr>
        <w:tc>
          <w:tcPr>
            <w:tcW w:w="3969" w:type="dxa"/>
          </w:tcPr>
          <w:p w:rsidR="00E736E8" w:rsidRPr="00E736E8" w:rsidRDefault="00E736E8" w:rsidP="008057A4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6C6D48">
              <w:rPr>
                <w:rFonts w:asciiTheme="minorHAnsi" w:hAnsiTheme="minorHAnsi"/>
                <w:sz w:val="22"/>
                <w:szCs w:val="22"/>
                <w:lang w:val="hu-HU"/>
              </w:rPr>
              <w:t>Kelt</w:t>
            </w:r>
            <w:r w:rsidR="008057A4">
              <w:rPr>
                <w:rFonts w:asciiTheme="minorHAnsi" w:hAnsiTheme="minorHAnsi"/>
                <w:sz w:val="22"/>
                <w:szCs w:val="22"/>
                <w:lang w:val="hu-HU"/>
              </w:rPr>
              <w:t>:</w:t>
            </w:r>
            <w:r w:rsidRPr="006C6D4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[hely]</w:t>
            </w:r>
            <w:r w:rsidRPr="006C6D4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, </w:t>
            </w:r>
            <w:r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[dátum]</w:t>
            </w:r>
          </w:p>
        </w:tc>
        <w:tc>
          <w:tcPr>
            <w:tcW w:w="567" w:type="dxa"/>
          </w:tcPr>
          <w:p w:rsidR="00E736E8" w:rsidRPr="00E736E8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:rsidR="00E736E8" w:rsidRPr="00E736E8" w:rsidRDefault="00E736E8" w:rsidP="008057A4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>Kelt</w:t>
            </w:r>
            <w:r w:rsidR="008057A4">
              <w:rPr>
                <w:rFonts w:asciiTheme="minorHAnsi" w:hAnsiTheme="minorHAnsi"/>
                <w:sz w:val="22"/>
                <w:szCs w:val="22"/>
                <w:lang w:val="hu-HU"/>
              </w:rPr>
              <w:t>:</w:t>
            </w: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[hely]</w:t>
            </w:r>
            <w:r w:rsidRPr="00E736E8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, </w:t>
            </w:r>
            <w:r w:rsidRPr="00B37D7F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[dátum]</w:t>
            </w:r>
          </w:p>
        </w:tc>
      </w:tr>
    </w:tbl>
    <w:p w:rsidR="005A1125" w:rsidRPr="006C6D48" w:rsidRDefault="005A1125" w:rsidP="006C6D48">
      <w:pPr>
        <w:pStyle w:val="Szvegtrzs"/>
        <w:spacing w:line="360" w:lineRule="auto"/>
        <w:rPr>
          <w:rFonts w:asciiTheme="minorHAnsi" w:hAnsiTheme="minorHAnsi"/>
          <w:sz w:val="22"/>
          <w:szCs w:val="22"/>
          <w:shd w:val="clear" w:color="auto" w:fill="00FFFF"/>
          <w:lang w:val="hu-HU"/>
        </w:rPr>
      </w:pPr>
    </w:p>
    <w:p w:rsidR="005A1125" w:rsidRPr="006C6D48" w:rsidRDefault="005A1125" w:rsidP="006C6D48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hu-HU"/>
        </w:rPr>
      </w:pPr>
    </w:p>
    <w:p w:rsidR="005A1125" w:rsidRPr="006C6D48" w:rsidRDefault="005A1125" w:rsidP="006C6D48">
      <w:pPr>
        <w:tabs>
          <w:tab w:val="left" w:pos="5670"/>
        </w:tabs>
        <w:spacing w:line="360" w:lineRule="auto"/>
        <w:ind w:left="5812" w:hanging="5812"/>
        <w:rPr>
          <w:rFonts w:asciiTheme="minorHAnsi" w:hAnsiTheme="minorHAnsi"/>
          <w:sz w:val="22"/>
          <w:szCs w:val="22"/>
          <w:lang w:val="hu-HU"/>
        </w:rPr>
      </w:pPr>
    </w:p>
    <w:p w:rsidR="00B73B9B" w:rsidRPr="006C6D48" w:rsidRDefault="00B73B9B" w:rsidP="006C6D48">
      <w:pPr>
        <w:tabs>
          <w:tab w:val="left" w:pos="5670"/>
        </w:tabs>
        <w:spacing w:line="360" w:lineRule="auto"/>
        <w:ind w:left="5812" w:hanging="5812"/>
        <w:rPr>
          <w:rFonts w:asciiTheme="minorHAnsi" w:hAnsiTheme="minorHAnsi"/>
          <w:sz w:val="22"/>
          <w:szCs w:val="22"/>
          <w:lang w:val="hu-HU"/>
        </w:rPr>
      </w:pPr>
      <w:r w:rsidRPr="006C6D48">
        <w:rPr>
          <w:rFonts w:asciiTheme="minorHAnsi" w:hAnsiTheme="minorHAnsi"/>
          <w:sz w:val="22"/>
          <w:szCs w:val="22"/>
          <w:lang w:val="hu-HU"/>
        </w:rPr>
        <w:tab/>
      </w:r>
    </w:p>
    <w:p w:rsidR="005A1125" w:rsidRPr="006C6D48" w:rsidRDefault="005A1125" w:rsidP="006C6D48">
      <w:pPr>
        <w:tabs>
          <w:tab w:val="left" w:pos="5670"/>
        </w:tabs>
        <w:spacing w:line="360" w:lineRule="auto"/>
        <w:rPr>
          <w:rFonts w:asciiTheme="minorHAnsi" w:hAnsiTheme="minorHAnsi"/>
          <w:sz w:val="22"/>
          <w:szCs w:val="22"/>
          <w:lang w:val="hu-HU"/>
        </w:rPr>
      </w:pPr>
    </w:p>
    <w:p w:rsidR="005A1125" w:rsidRPr="006C6D48" w:rsidRDefault="005A1125" w:rsidP="006C6D48">
      <w:pPr>
        <w:tabs>
          <w:tab w:val="left" w:pos="5670"/>
        </w:tabs>
        <w:spacing w:line="360" w:lineRule="auto"/>
        <w:rPr>
          <w:rFonts w:asciiTheme="minorHAnsi" w:hAnsiTheme="minorHAnsi"/>
          <w:sz w:val="22"/>
          <w:szCs w:val="22"/>
          <w:lang w:val="hu-HU"/>
        </w:rPr>
      </w:pPr>
    </w:p>
    <w:p w:rsidR="00F21CA9" w:rsidRPr="006C6D48" w:rsidRDefault="00F21CA9" w:rsidP="008057A4">
      <w:pPr>
        <w:pStyle w:val="Cmsor1"/>
        <w:pageBreakBefore/>
        <w:numPr>
          <w:ilvl w:val="0"/>
          <w:numId w:val="0"/>
        </w:numPr>
        <w:spacing w:before="0"/>
        <w:jc w:val="center"/>
        <w:rPr>
          <w:lang w:val="hu-HU"/>
        </w:rPr>
      </w:pPr>
      <w:r w:rsidRPr="006C6D48">
        <w:rPr>
          <w:lang w:val="hu-HU"/>
        </w:rPr>
        <w:lastRenderedPageBreak/>
        <w:t>I. sz. Melléklet</w:t>
      </w:r>
    </w:p>
    <w:p w:rsidR="005A1125" w:rsidRPr="008057A4" w:rsidRDefault="0084014F" w:rsidP="008057A4">
      <w:pPr>
        <w:tabs>
          <w:tab w:val="left" w:pos="360"/>
        </w:tabs>
        <w:jc w:val="center"/>
        <w:rPr>
          <w:b/>
          <w:sz w:val="24"/>
          <w:szCs w:val="24"/>
          <w:lang w:val="hu-HU"/>
        </w:rPr>
      </w:pPr>
      <w:r w:rsidRPr="008057A4">
        <w:rPr>
          <w:b/>
          <w:sz w:val="24"/>
          <w:szCs w:val="24"/>
          <w:lang w:val="hu-HU"/>
        </w:rPr>
        <w:t xml:space="preserve">Erasmus+ mobilitás </w:t>
      </w:r>
      <w:r w:rsidR="000C2731">
        <w:rPr>
          <w:b/>
          <w:sz w:val="24"/>
          <w:szCs w:val="24"/>
          <w:lang w:val="hu-HU"/>
        </w:rPr>
        <w:t xml:space="preserve">- </w:t>
      </w:r>
      <w:r w:rsidR="00E008E3">
        <w:rPr>
          <w:b/>
          <w:sz w:val="24"/>
          <w:szCs w:val="24"/>
          <w:lang w:val="hu-HU"/>
        </w:rPr>
        <w:t>T</w:t>
      </w:r>
      <w:r w:rsidRPr="008057A4">
        <w:rPr>
          <w:b/>
          <w:sz w:val="24"/>
          <w:szCs w:val="24"/>
          <w:lang w:val="hu-HU"/>
        </w:rPr>
        <w:t xml:space="preserve">anulmányi </w:t>
      </w:r>
      <w:r w:rsidR="000C2731">
        <w:rPr>
          <w:b/>
          <w:sz w:val="24"/>
          <w:szCs w:val="24"/>
          <w:lang w:val="hu-HU"/>
        </w:rPr>
        <w:t>szerződés</w:t>
      </w:r>
      <w:r w:rsidR="00510FA0">
        <w:rPr>
          <w:b/>
          <w:sz w:val="24"/>
          <w:szCs w:val="24"/>
          <w:lang w:val="hu-HU"/>
        </w:rPr>
        <w:t xml:space="preserve"> (</w:t>
      </w:r>
      <w:proofErr w:type="spellStart"/>
      <w:r w:rsidR="00510FA0">
        <w:rPr>
          <w:b/>
          <w:sz w:val="24"/>
          <w:szCs w:val="24"/>
          <w:lang w:val="hu-HU"/>
        </w:rPr>
        <w:t>Learning</w:t>
      </w:r>
      <w:proofErr w:type="spellEnd"/>
      <w:r w:rsidR="00510FA0">
        <w:rPr>
          <w:b/>
          <w:sz w:val="24"/>
          <w:szCs w:val="24"/>
          <w:lang w:val="hu-HU"/>
        </w:rPr>
        <w:t xml:space="preserve"> </w:t>
      </w:r>
      <w:proofErr w:type="spellStart"/>
      <w:r w:rsidR="00510FA0">
        <w:rPr>
          <w:b/>
          <w:sz w:val="24"/>
          <w:szCs w:val="24"/>
          <w:lang w:val="hu-HU"/>
        </w:rPr>
        <w:t>agreement</w:t>
      </w:r>
      <w:proofErr w:type="spellEnd"/>
      <w:r w:rsidR="00510FA0">
        <w:rPr>
          <w:b/>
          <w:sz w:val="24"/>
          <w:szCs w:val="24"/>
          <w:lang w:val="hu-HU"/>
        </w:rPr>
        <w:t>)</w:t>
      </w:r>
    </w:p>
    <w:p w:rsidR="006C6D48" w:rsidRPr="005E38F0" w:rsidRDefault="006C6D48">
      <w:pPr>
        <w:tabs>
          <w:tab w:val="left" w:pos="5670"/>
        </w:tabs>
        <w:jc w:val="center"/>
        <w:rPr>
          <w:sz w:val="16"/>
          <w:szCs w:val="16"/>
          <w:lang w:val="hu-HU"/>
        </w:rPr>
      </w:pPr>
    </w:p>
    <w:p w:rsidR="005A1125" w:rsidRPr="005E38F0" w:rsidRDefault="005A1125">
      <w:pPr>
        <w:tabs>
          <w:tab w:val="left" w:pos="5670"/>
        </w:tabs>
        <w:rPr>
          <w:sz w:val="16"/>
          <w:szCs w:val="16"/>
          <w:lang w:val="hu-HU"/>
        </w:rPr>
      </w:pPr>
    </w:p>
    <w:p w:rsidR="005A1125" w:rsidRPr="005E38F0" w:rsidRDefault="005A1125">
      <w:pPr>
        <w:rPr>
          <w:lang w:val="hu-HU"/>
        </w:rPr>
        <w:sectPr w:rsidR="005A1125" w:rsidRPr="005E38F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134" w:left="1418" w:header="720" w:footer="720" w:gutter="0"/>
          <w:cols w:space="708"/>
          <w:titlePg/>
          <w:docGrid w:linePitch="360"/>
        </w:sectPr>
      </w:pPr>
    </w:p>
    <w:p w:rsidR="00454C03" w:rsidRPr="008057A4" w:rsidRDefault="00454C03" w:rsidP="008057A4">
      <w:pPr>
        <w:pStyle w:val="Cmsor1"/>
        <w:pageBreakBefore/>
        <w:numPr>
          <w:ilvl w:val="0"/>
          <w:numId w:val="0"/>
        </w:numPr>
        <w:spacing w:before="0"/>
        <w:jc w:val="center"/>
        <w:rPr>
          <w:lang w:val="hu-HU"/>
        </w:rPr>
      </w:pPr>
      <w:r w:rsidRPr="005E38F0">
        <w:rPr>
          <w:lang w:val="hu-HU"/>
        </w:rPr>
        <w:lastRenderedPageBreak/>
        <w:t>II. számú Melléklet</w:t>
      </w:r>
    </w:p>
    <w:p w:rsidR="00454C03" w:rsidRPr="005E38F0" w:rsidRDefault="00454C03" w:rsidP="00454C03">
      <w:pPr>
        <w:tabs>
          <w:tab w:val="left" w:pos="360"/>
        </w:tabs>
        <w:jc w:val="center"/>
        <w:rPr>
          <w:rFonts w:ascii="Arial" w:hAnsi="Arial" w:cs="Arial"/>
          <w:b/>
          <w:lang w:val="hu-HU"/>
        </w:rPr>
      </w:pPr>
    </w:p>
    <w:p w:rsidR="00454C03" w:rsidRDefault="00454C03" w:rsidP="00454C03">
      <w:pPr>
        <w:tabs>
          <w:tab w:val="left" w:pos="360"/>
        </w:tabs>
        <w:jc w:val="center"/>
        <w:rPr>
          <w:b/>
          <w:sz w:val="24"/>
          <w:szCs w:val="24"/>
          <w:lang w:val="hu-HU"/>
        </w:rPr>
      </w:pPr>
      <w:r w:rsidRPr="005E38F0">
        <w:rPr>
          <w:b/>
          <w:sz w:val="24"/>
          <w:szCs w:val="24"/>
          <w:lang w:val="hu-HU"/>
        </w:rPr>
        <w:t>ÁLTALÁNOS FELTÉTELEK</w:t>
      </w:r>
    </w:p>
    <w:p w:rsidR="008057A4" w:rsidRDefault="008057A4" w:rsidP="00454C03">
      <w:pPr>
        <w:tabs>
          <w:tab w:val="left" w:pos="360"/>
        </w:tabs>
        <w:jc w:val="center"/>
        <w:rPr>
          <w:rFonts w:ascii="Arial" w:hAnsi="Arial" w:cs="Arial"/>
          <w:lang w:val="hu-HU"/>
        </w:rPr>
      </w:pPr>
    </w:p>
    <w:p w:rsidR="002F3B34" w:rsidRDefault="002F3B34" w:rsidP="00454C03">
      <w:pPr>
        <w:tabs>
          <w:tab w:val="left" w:pos="360"/>
        </w:tabs>
        <w:jc w:val="center"/>
        <w:rPr>
          <w:rFonts w:ascii="Arial" w:hAnsi="Arial" w:cs="Arial"/>
          <w:lang w:val="hu-HU"/>
        </w:rPr>
        <w:sectPr w:rsidR="002F3B34" w:rsidSect="008057A4">
          <w:headerReference w:type="even" r:id="rId13"/>
          <w:headerReference w:type="default" r:id="rId14"/>
          <w:footerReference w:type="even" r:id="rId15"/>
          <w:headerReference w:type="first" r:id="rId16"/>
          <w:footerReference w:type="first" r:id="rId17"/>
          <w:type w:val="continuous"/>
          <w:pgSz w:w="11906" w:h="16838"/>
          <w:pgMar w:top="1440" w:right="1134" w:bottom="1440" w:left="1134" w:header="720" w:footer="720" w:gutter="0"/>
          <w:cols w:space="567"/>
          <w:docGrid w:linePitch="360"/>
        </w:sectPr>
      </w:pPr>
    </w:p>
    <w:p w:rsidR="00454C03" w:rsidRPr="005F76D4" w:rsidRDefault="00454C03" w:rsidP="002F3B34">
      <w:pPr>
        <w:pStyle w:val="Listaszerbekezds"/>
        <w:keepNext/>
        <w:numPr>
          <w:ilvl w:val="0"/>
          <w:numId w:val="5"/>
        </w:numPr>
        <w:spacing w:after="120" w:line="336" w:lineRule="auto"/>
        <w:ind w:left="284" w:hanging="284"/>
        <w:rPr>
          <w:szCs w:val="18"/>
          <w:lang w:val="hu-HU"/>
        </w:rPr>
      </w:pPr>
      <w:r w:rsidRPr="00E736E8">
        <w:rPr>
          <w:b/>
          <w:szCs w:val="18"/>
          <w:lang w:val="hu-HU"/>
        </w:rPr>
        <w:lastRenderedPageBreak/>
        <w:t>Cikk: Felelősség</w:t>
      </w:r>
    </w:p>
    <w:p w:rsidR="00E736E8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E736E8">
        <w:rPr>
          <w:szCs w:val="18"/>
          <w:lang w:val="hu-HU"/>
        </w:rPr>
        <w:t xml:space="preserve">A jelen </w:t>
      </w:r>
      <w:r w:rsidR="006B7681">
        <w:rPr>
          <w:szCs w:val="18"/>
          <w:lang w:val="hu-HU"/>
        </w:rPr>
        <w:t>Szerződést</w:t>
      </w:r>
      <w:r w:rsidR="006B7681" w:rsidRPr="00E736E8">
        <w:rPr>
          <w:szCs w:val="18"/>
          <w:lang w:val="hu-HU"/>
        </w:rPr>
        <w:t xml:space="preserve"> </w:t>
      </w:r>
      <w:r w:rsidRPr="00E736E8">
        <w:rPr>
          <w:szCs w:val="18"/>
          <w:lang w:val="hu-HU"/>
        </w:rPr>
        <w:t xml:space="preserve">aláíró felek felmentik a másik felet a jelen </w:t>
      </w:r>
      <w:r w:rsidR="006B7681">
        <w:rPr>
          <w:szCs w:val="18"/>
          <w:lang w:val="hu-HU"/>
        </w:rPr>
        <w:t>Szerződés</w:t>
      </w:r>
      <w:r w:rsidR="006B7681" w:rsidRPr="00E736E8">
        <w:rPr>
          <w:szCs w:val="18"/>
          <w:lang w:val="hu-HU"/>
        </w:rPr>
        <w:t xml:space="preserve"> </w:t>
      </w:r>
      <w:r w:rsidRPr="00E736E8">
        <w:rPr>
          <w:szCs w:val="18"/>
          <w:lang w:val="hu-HU"/>
        </w:rPr>
        <w:t xml:space="preserve">teljesítése következtében bekövetkező károkért való </w:t>
      </w:r>
      <w:proofErr w:type="gramStart"/>
      <w:r w:rsidRPr="00E736E8">
        <w:rPr>
          <w:szCs w:val="18"/>
          <w:lang w:val="hu-HU"/>
        </w:rPr>
        <w:t>felelősség(</w:t>
      </w:r>
      <w:proofErr w:type="gramEnd"/>
      <w:r w:rsidRPr="00E736E8">
        <w:rPr>
          <w:szCs w:val="18"/>
          <w:lang w:val="hu-HU"/>
        </w:rPr>
        <w:t>re vonás) alól, hacsak az ilyen károk nem a másik fél, vagy annak munkatársai súlyos és szándékos szerződésszegő magatartásának eredményeként következ</w:t>
      </w:r>
      <w:r w:rsidR="00401995" w:rsidRPr="00E736E8">
        <w:rPr>
          <w:szCs w:val="18"/>
          <w:lang w:val="hu-HU"/>
        </w:rPr>
        <w:t>nek</w:t>
      </w:r>
      <w:r w:rsidR="00D15CBE">
        <w:rPr>
          <w:szCs w:val="18"/>
          <w:lang w:val="hu-HU"/>
        </w:rPr>
        <w:t xml:space="preserve"> </w:t>
      </w:r>
      <w:r w:rsidRPr="00E736E8">
        <w:rPr>
          <w:szCs w:val="18"/>
          <w:lang w:val="hu-HU"/>
        </w:rPr>
        <w:t>be.</w:t>
      </w:r>
    </w:p>
    <w:p w:rsidR="00454C03" w:rsidRPr="00E736E8" w:rsidRDefault="00401995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E736E8">
        <w:rPr>
          <w:szCs w:val="18"/>
          <w:lang w:val="hu-HU"/>
        </w:rPr>
        <w:t>A Tempus Közalapítvány</w:t>
      </w:r>
      <w:r w:rsidR="00454C03" w:rsidRPr="00E736E8">
        <w:rPr>
          <w:szCs w:val="18"/>
          <w:lang w:val="hu-HU"/>
        </w:rPr>
        <w:t xml:space="preserve">, az Európai Közösség, illetve ezek munkatársai nem </w:t>
      </w:r>
      <w:proofErr w:type="gramStart"/>
      <w:r w:rsidR="00454C03" w:rsidRPr="00E736E8">
        <w:rPr>
          <w:szCs w:val="18"/>
          <w:lang w:val="hu-HU"/>
        </w:rPr>
        <w:t>vonható(</w:t>
      </w:r>
      <w:proofErr w:type="gramEnd"/>
      <w:r w:rsidR="00454C03" w:rsidRPr="00E736E8">
        <w:rPr>
          <w:szCs w:val="18"/>
          <w:lang w:val="hu-HU"/>
        </w:rPr>
        <w:t xml:space="preserve">k) felelősségre a mobilitás időtartama alatt bekövetkező károkat érintő igényekkel kapcsolatban. Következésképpen, </w:t>
      </w:r>
      <w:r w:rsidR="006C6D48" w:rsidRPr="00E736E8">
        <w:rPr>
          <w:szCs w:val="18"/>
          <w:lang w:val="hu-HU"/>
        </w:rPr>
        <w:t>a Tempus Közalapítvány</w:t>
      </w:r>
      <w:r w:rsidR="00454C03" w:rsidRPr="00E736E8">
        <w:rPr>
          <w:szCs w:val="18"/>
          <w:lang w:val="hu-HU"/>
        </w:rPr>
        <w:t xml:space="preserve"> és az Európai Közösség, nem fogad be az ilyen igényekhez kapcsolódó kártérítési igényt sem.</w:t>
      </w:r>
    </w:p>
    <w:p w:rsidR="00454C03" w:rsidRPr="005F76D4" w:rsidRDefault="00454C03" w:rsidP="002F3B34">
      <w:pPr>
        <w:pStyle w:val="Listaszerbekezds"/>
        <w:keepNext/>
        <w:numPr>
          <w:ilvl w:val="0"/>
          <w:numId w:val="5"/>
        </w:numPr>
        <w:spacing w:before="240" w:after="120" w:line="336" w:lineRule="auto"/>
        <w:ind w:left="284" w:hanging="284"/>
        <w:rPr>
          <w:szCs w:val="18"/>
          <w:lang w:val="hu-HU"/>
        </w:rPr>
      </w:pPr>
      <w:r w:rsidRPr="00E736E8">
        <w:rPr>
          <w:b/>
          <w:szCs w:val="18"/>
          <w:lang w:val="hu-HU"/>
        </w:rPr>
        <w:t xml:space="preserve">Cikk: A </w:t>
      </w:r>
      <w:r w:rsidR="006B7681">
        <w:rPr>
          <w:b/>
          <w:szCs w:val="18"/>
          <w:lang w:val="hu-HU"/>
        </w:rPr>
        <w:t>Szerződés</w:t>
      </w:r>
      <w:r w:rsidR="006B7681" w:rsidRPr="00E736E8">
        <w:rPr>
          <w:b/>
          <w:szCs w:val="18"/>
          <w:lang w:val="hu-HU"/>
        </w:rPr>
        <w:t xml:space="preserve"> </w:t>
      </w:r>
      <w:r w:rsidRPr="00E736E8">
        <w:rPr>
          <w:b/>
          <w:szCs w:val="18"/>
          <w:lang w:val="hu-HU"/>
        </w:rPr>
        <w:t>megszüntetése</w:t>
      </w:r>
    </w:p>
    <w:p w:rsidR="00454C03" w:rsidRPr="00E736E8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E736E8">
        <w:rPr>
          <w:szCs w:val="18"/>
          <w:lang w:val="hu-HU"/>
        </w:rPr>
        <w:t>Abban az esetben, ha a r</w:t>
      </w:r>
      <w:r w:rsidR="00401995" w:rsidRPr="00E736E8">
        <w:rPr>
          <w:szCs w:val="18"/>
          <w:lang w:val="hu-HU"/>
        </w:rPr>
        <w:t>é</w:t>
      </w:r>
      <w:r w:rsidRPr="00E736E8">
        <w:rPr>
          <w:szCs w:val="18"/>
          <w:lang w:val="hu-HU"/>
        </w:rPr>
        <w:t xml:space="preserve">sztvevő a </w:t>
      </w:r>
      <w:r w:rsidR="006B7681">
        <w:rPr>
          <w:szCs w:val="18"/>
          <w:lang w:val="hu-HU"/>
        </w:rPr>
        <w:t>Szerződés</w:t>
      </w:r>
      <w:r w:rsidR="006B7681" w:rsidRPr="00E736E8">
        <w:rPr>
          <w:szCs w:val="18"/>
          <w:lang w:val="hu-HU"/>
        </w:rPr>
        <w:t xml:space="preserve"> </w:t>
      </w:r>
      <w:r w:rsidRPr="00E736E8">
        <w:rPr>
          <w:szCs w:val="18"/>
          <w:lang w:val="hu-HU"/>
        </w:rPr>
        <w:t xml:space="preserve">szerinti valamelyik kötelezettségét nem teljesíti, az irányadó jog szerint alkalmazandó jogkövetkezmények mellett, az intézmény jogosult felmondani, vagy felbontani a </w:t>
      </w:r>
      <w:r w:rsidR="006B7681">
        <w:rPr>
          <w:szCs w:val="18"/>
          <w:lang w:val="hu-HU"/>
        </w:rPr>
        <w:t>Szerződést</w:t>
      </w:r>
      <w:r w:rsidRPr="00E736E8">
        <w:rPr>
          <w:szCs w:val="18"/>
          <w:lang w:val="hu-HU"/>
        </w:rPr>
        <w:t xml:space="preserve">, minden további jogi megkötés nélkül, amennyiben a </w:t>
      </w:r>
      <w:r w:rsidR="009425E1" w:rsidRPr="00E736E8">
        <w:rPr>
          <w:szCs w:val="18"/>
          <w:lang w:val="hu-HU"/>
        </w:rPr>
        <w:t>résztvevő</w:t>
      </w:r>
      <w:r w:rsidRPr="00E736E8">
        <w:rPr>
          <w:szCs w:val="18"/>
          <w:lang w:val="hu-HU"/>
        </w:rPr>
        <w:t xml:space="preserve"> az ajánlott levélben közölt felszólítás kézhezvételét követő egy hónapon belül sem teszi meg a megfelelő lépéseket.</w:t>
      </w:r>
    </w:p>
    <w:p w:rsidR="00454C03" w:rsidRPr="00E736E8" w:rsidRDefault="00454C03" w:rsidP="002F3B34">
      <w:pPr>
        <w:spacing w:line="336" w:lineRule="auto"/>
        <w:ind w:firstLine="284"/>
        <w:jc w:val="both"/>
        <w:rPr>
          <w:b/>
          <w:szCs w:val="18"/>
          <w:lang w:val="hu-HU"/>
        </w:rPr>
      </w:pPr>
      <w:r w:rsidRPr="00E736E8">
        <w:rPr>
          <w:szCs w:val="18"/>
          <w:lang w:val="hu-HU"/>
        </w:rPr>
        <w:t xml:space="preserve">Ha a </w:t>
      </w:r>
      <w:r w:rsidR="009425E1" w:rsidRPr="00E736E8">
        <w:rPr>
          <w:szCs w:val="18"/>
          <w:lang w:val="hu-HU"/>
        </w:rPr>
        <w:t>résztvevő</w:t>
      </w:r>
      <w:r w:rsidRPr="00E736E8">
        <w:rPr>
          <w:szCs w:val="18"/>
          <w:lang w:val="hu-HU"/>
        </w:rPr>
        <w:t xml:space="preserve"> a </w:t>
      </w:r>
      <w:r w:rsidR="00FC6C78">
        <w:rPr>
          <w:szCs w:val="18"/>
          <w:lang w:val="hu-HU"/>
        </w:rPr>
        <w:t>Szerződést</w:t>
      </w:r>
      <w:r w:rsidR="00FC6C78" w:rsidRPr="00E736E8">
        <w:rPr>
          <w:szCs w:val="18"/>
          <w:lang w:val="hu-HU"/>
        </w:rPr>
        <w:t xml:space="preserve"> </w:t>
      </w:r>
      <w:r w:rsidRPr="00E736E8">
        <w:rPr>
          <w:szCs w:val="18"/>
          <w:lang w:val="hu-HU"/>
        </w:rPr>
        <w:t xml:space="preserve">annak befejezését megelőzően felmondja, vagy a </w:t>
      </w:r>
      <w:r w:rsidR="00FC6C78">
        <w:rPr>
          <w:szCs w:val="18"/>
          <w:lang w:val="hu-HU"/>
        </w:rPr>
        <w:t>Szerződéssel</w:t>
      </w:r>
      <w:r w:rsidR="00FC6C78" w:rsidRPr="00E736E8">
        <w:rPr>
          <w:szCs w:val="18"/>
          <w:lang w:val="hu-HU"/>
        </w:rPr>
        <w:t xml:space="preserve"> </w:t>
      </w:r>
      <w:r w:rsidRPr="00E736E8">
        <w:rPr>
          <w:szCs w:val="18"/>
          <w:lang w:val="hu-HU"/>
        </w:rPr>
        <w:t>kapcsolatban nem a szabályok szerint jár el, köteles visszafizetni a támogat</w:t>
      </w:r>
      <w:r w:rsidR="005F76D4">
        <w:rPr>
          <w:szCs w:val="18"/>
          <w:lang w:val="hu-HU"/>
        </w:rPr>
        <w:t>ás részére kifizetett összegét</w:t>
      </w:r>
      <w:r w:rsidR="00FC6C78">
        <w:rPr>
          <w:szCs w:val="18"/>
          <w:lang w:val="hu-HU"/>
        </w:rPr>
        <w:t>, kivéve, ha a</w:t>
      </w:r>
      <w:r w:rsidR="00982A54">
        <w:rPr>
          <w:szCs w:val="18"/>
          <w:lang w:val="hu-HU"/>
        </w:rPr>
        <w:t>z</w:t>
      </w:r>
      <w:r w:rsidR="00FC6C78">
        <w:rPr>
          <w:szCs w:val="18"/>
          <w:lang w:val="hu-HU"/>
        </w:rPr>
        <w:t xml:space="preserve"> </w:t>
      </w:r>
      <w:r w:rsidR="00982A54">
        <w:rPr>
          <w:szCs w:val="18"/>
          <w:lang w:val="hu-HU"/>
        </w:rPr>
        <w:t>I</w:t>
      </w:r>
      <w:r w:rsidR="00FC6C78">
        <w:rPr>
          <w:szCs w:val="18"/>
          <w:lang w:val="hu-HU"/>
        </w:rPr>
        <w:t>ntézménnyel máshogy állapodtak meg</w:t>
      </w:r>
      <w:r w:rsidR="0004007E">
        <w:rPr>
          <w:szCs w:val="18"/>
          <w:lang w:val="hu-HU"/>
        </w:rPr>
        <w:t>.</w:t>
      </w:r>
    </w:p>
    <w:p w:rsidR="00454C03" w:rsidRPr="00E736E8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E736E8">
        <w:rPr>
          <w:szCs w:val="18"/>
          <w:lang w:val="hu-HU"/>
        </w:rPr>
        <w:t xml:space="preserve">Amennyiben a </w:t>
      </w:r>
      <w:r w:rsidR="009425E1" w:rsidRPr="00E736E8">
        <w:rPr>
          <w:szCs w:val="18"/>
          <w:lang w:val="hu-HU"/>
        </w:rPr>
        <w:t>résztvevő</w:t>
      </w:r>
      <w:r w:rsidRPr="00E736E8">
        <w:rPr>
          <w:szCs w:val="18"/>
          <w:lang w:val="hu-HU"/>
        </w:rPr>
        <w:t xml:space="preserve"> </w:t>
      </w:r>
      <w:r w:rsidRPr="00E736E8">
        <w:rPr>
          <w:i/>
          <w:szCs w:val="18"/>
          <w:lang w:val="hu-HU"/>
        </w:rPr>
        <w:t>vis maiorra</w:t>
      </w:r>
      <w:r w:rsidRPr="00E736E8">
        <w:rPr>
          <w:szCs w:val="18"/>
          <w:lang w:val="hu-HU"/>
        </w:rPr>
        <w:t xml:space="preserve"> – azaz </w:t>
      </w:r>
      <w:r w:rsidRPr="00E736E8">
        <w:rPr>
          <w:rFonts w:eastAsia="MingLiU"/>
          <w:szCs w:val="18"/>
          <w:lang w:val="hu-HU"/>
        </w:rPr>
        <w:t xml:space="preserve">a </w:t>
      </w:r>
      <w:r w:rsidR="009425E1" w:rsidRPr="00E736E8">
        <w:rPr>
          <w:rFonts w:eastAsia="MingLiU"/>
          <w:szCs w:val="18"/>
          <w:lang w:val="hu-HU"/>
        </w:rPr>
        <w:t>részt</w:t>
      </w:r>
      <w:r w:rsidR="005F76D4">
        <w:rPr>
          <w:rFonts w:eastAsia="MingLiU"/>
          <w:szCs w:val="18"/>
          <w:lang w:val="hu-HU"/>
        </w:rPr>
        <w:softHyphen/>
      </w:r>
      <w:r w:rsidR="009425E1" w:rsidRPr="00E736E8">
        <w:rPr>
          <w:rFonts w:eastAsia="MingLiU"/>
          <w:szCs w:val="18"/>
          <w:lang w:val="hu-HU"/>
        </w:rPr>
        <w:t>vevő</w:t>
      </w:r>
      <w:r w:rsidRPr="00E736E8">
        <w:rPr>
          <w:rFonts w:eastAsia="MingLiU"/>
          <w:szCs w:val="18"/>
          <w:lang w:val="hu-HU"/>
        </w:rPr>
        <w:t xml:space="preserve"> által nem befolyásolható, előre nem látható, kivé</w:t>
      </w:r>
      <w:r w:rsidR="005F76D4">
        <w:rPr>
          <w:rFonts w:eastAsia="MingLiU"/>
          <w:szCs w:val="18"/>
          <w:lang w:val="hu-HU"/>
        </w:rPr>
        <w:softHyphen/>
      </w:r>
      <w:r w:rsidRPr="00E736E8">
        <w:rPr>
          <w:rFonts w:eastAsia="MingLiU"/>
          <w:szCs w:val="18"/>
          <w:lang w:val="hu-HU"/>
        </w:rPr>
        <w:t xml:space="preserve">teles </w:t>
      </w:r>
      <w:r w:rsidRPr="00E736E8">
        <w:rPr>
          <w:szCs w:val="18"/>
          <w:lang w:val="hu-HU"/>
        </w:rPr>
        <w:t xml:space="preserve">helyzetre vagy eseményre hivatkozva, </w:t>
      </w:r>
      <w:r w:rsidRPr="00E736E8">
        <w:rPr>
          <w:rFonts w:eastAsia="MingLiU"/>
          <w:szCs w:val="18"/>
          <w:lang w:val="hu-HU"/>
        </w:rPr>
        <w:t>amely nem tulajdonítható a saját vagy közreműködőjük, kapcsolódó szervezeteik vagy a teljesítésben érintett harmadik személyek hibájának vagy gondatlanságának</w:t>
      </w:r>
      <w:r w:rsidRPr="00E736E8">
        <w:rPr>
          <w:szCs w:val="18"/>
          <w:lang w:val="hu-HU"/>
        </w:rPr>
        <w:t xml:space="preserve"> – </w:t>
      </w:r>
      <w:r w:rsidR="005F76D4">
        <w:rPr>
          <w:szCs w:val="18"/>
          <w:lang w:val="hu-HU"/>
        </w:rPr>
        <w:t xml:space="preserve">hivatkozva </w:t>
      </w:r>
      <w:r w:rsidRPr="00E736E8">
        <w:rPr>
          <w:szCs w:val="18"/>
          <w:lang w:val="hu-HU"/>
        </w:rPr>
        <w:t xml:space="preserve">szünteti meg a </w:t>
      </w:r>
      <w:r w:rsidR="00FC6C78">
        <w:rPr>
          <w:szCs w:val="18"/>
          <w:lang w:val="hu-HU"/>
        </w:rPr>
        <w:t>Szerződést</w:t>
      </w:r>
      <w:r w:rsidRPr="00E736E8">
        <w:rPr>
          <w:szCs w:val="18"/>
          <w:lang w:val="hu-HU"/>
        </w:rPr>
        <w:t xml:space="preserve">, a mobilitási időtartam aktuális </w:t>
      </w:r>
      <w:r w:rsidR="00401995" w:rsidRPr="00E736E8">
        <w:rPr>
          <w:szCs w:val="18"/>
          <w:lang w:val="hu-HU"/>
        </w:rPr>
        <w:t>helyzetének</w:t>
      </w:r>
      <w:r w:rsidRPr="00E736E8">
        <w:rPr>
          <w:szCs w:val="18"/>
          <w:lang w:val="hu-HU"/>
        </w:rPr>
        <w:t xml:space="preserve"> megfelelően neki járó támogatási összeget jogosult felvenni, a 2.2 cikkben meghatározottak szerint. A fennmaradó támogatási </w:t>
      </w:r>
      <w:r w:rsidRPr="00E736E8">
        <w:rPr>
          <w:szCs w:val="18"/>
          <w:lang w:val="hu-HU"/>
        </w:rPr>
        <w:lastRenderedPageBreak/>
        <w:t>összeget vissza kell téríteni</w:t>
      </w:r>
      <w:r w:rsidR="00FC6C78">
        <w:rPr>
          <w:szCs w:val="18"/>
          <w:lang w:val="hu-HU"/>
        </w:rPr>
        <w:t>,</w:t>
      </w:r>
      <w:r w:rsidR="00FC6C78" w:rsidRPr="00FC6C78">
        <w:rPr>
          <w:szCs w:val="18"/>
          <w:lang w:val="hu-HU"/>
        </w:rPr>
        <w:t xml:space="preserve"> </w:t>
      </w:r>
      <w:r w:rsidR="00FC6C78">
        <w:rPr>
          <w:szCs w:val="18"/>
          <w:lang w:val="hu-HU"/>
        </w:rPr>
        <w:t>kivéve, ha a</w:t>
      </w:r>
      <w:r w:rsidR="00982A54">
        <w:rPr>
          <w:szCs w:val="18"/>
          <w:lang w:val="hu-HU"/>
        </w:rPr>
        <w:t>z</w:t>
      </w:r>
      <w:r w:rsidR="00FC6C78">
        <w:rPr>
          <w:szCs w:val="18"/>
          <w:lang w:val="hu-HU"/>
        </w:rPr>
        <w:t xml:space="preserve"> </w:t>
      </w:r>
      <w:r w:rsidR="00982A54">
        <w:rPr>
          <w:szCs w:val="18"/>
          <w:lang w:val="hu-HU"/>
        </w:rPr>
        <w:t>I</w:t>
      </w:r>
      <w:r w:rsidR="00FC6C78">
        <w:rPr>
          <w:szCs w:val="18"/>
          <w:lang w:val="hu-HU"/>
        </w:rPr>
        <w:t>ntézménnyel máshogy állapodtak meg</w:t>
      </w:r>
      <w:r w:rsidRPr="00E736E8">
        <w:rPr>
          <w:szCs w:val="18"/>
          <w:lang w:val="hu-HU"/>
        </w:rPr>
        <w:t>.</w:t>
      </w:r>
    </w:p>
    <w:p w:rsidR="00454C03" w:rsidRPr="005F76D4" w:rsidRDefault="00454C03" w:rsidP="002F3B34">
      <w:pPr>
        <w:pStyle w:val="Listaszerbekezds"/>
        <w:keepNext/>
        <w:numPr>
          <w:ilvl w:val="0"/>
          <w:numId w:val="5"/>
        </w:numPr>
        <w:spacing w:after="120" w:line="336" w:lineRule="auto"/>
        <w:ind w:left="284" w:hanging="284"/>
        <w:rPr>
          <w:b/>
          <w:szCs w:val="18"/>
          <w:lang w:val="hu-HU"/>
        </w:rPr>
      </w:pPr>
      <w:r w:rsidRPr="00E736E8">
        <w:rPr>
          <w:b/>
          <w:szCs w:val="18"/>
          <w:lang w:val="hu-HU"/>
        </w:rPr>
        <w:t>Cikk: Adatvédelem</w:t>
      </w:r>
    </w:p>
    <w:p w:rsidR="00454C03" w:rsidRPr="00E736E8" w:rsidRDefault="00454C03" w:rsidP="002F3B34">
      <w:pPr>
        <w:spacing w:line="336" w:lineRule="auto"/>
        <w:ind w:firstLine="284"/>
        <w:jc w:val="both"/>
        <w:rPr>
          <w:rFonts w:eastAsia="MingLiU"/>
          <w:szCs w:val="18"/>
          <w:lang w:val="hu-HU"/>
        </w:rPr>
      </w:pPr>
      <w:r w:rsidRPr="00E736E8">
        <w:rPr>
          <w:rFonts w:eastAsia="MingLiU"/>
          <w:szCs w:val="18"/>
          <w:lang w:val="hu-HU"/>
        </w:rPr>
        <w:t xml:space="preserve">A </w:t>
      </w:r>
      <w:r w:rsidR="00FC6C78">
        <w:rPr>
          <w:rFonts w:eastAsia="MingLiU"/>
          <w:szCs w:val="18"/>
          <w:lang w:val="hu-HU"/>
        </w:rPr>
        <w:t>Szerződésben</w:t>
      </w:r>
      <w:r w:rsidR="00FC6C78" w:rsidRPr="00E736E8">
        <w:rPr>
          <w:rFonts w:eastAsia="MingLiU"/>
          <w:szCs w:val="18"/>
          <w:lang w:val="hu-HU"/>
        </w:rPr>
        <w:t xml:space="preserve"> </w:t>
      </w:r>
      <w:r w:rsidRPr="00E736E8">
        <w:rPr>
          <w:rFonts w:eastAsia="MingLiU"/>
          <w:szCs w:val="18"/>
          <w:lang w:val="hu-HU"/>
        </w:rPr>
        <w:t xml:space="preserve">szereplő személyes adatok Bizottság általi feldolgozása a személyes adatok közösségi intézmények és szervek által történő feldolgozása tekintetében az egyének védelméről, valamint az ilyen adatok szabad áramlásáról szóló, 2000. december 18-i 45/2001/EK európai parlamenti és tanácsi rendelet szerint történik. Ezen adatok feldolgozását az </w:t>
      </w:r>
      <w:r w:rsidR="00982A54">
        <w:rPr>
          <w:rFonts w:eastAsia="MingLiU"/>
          <w:szCs w:val="18"/>
          <w:lang w:val="hu-HU"/>
        </w:rPr>
        <w:t>I</w:t>
      </w:r>
      <w:r w:rsidRPr="00E736E8">
        <w:rPr>
          <w:rFonts w:eastAsia="MingLiU"/>
          <w:szCs w:val="18"/>
          <w:lang w:val="hu-HU"/>
        </w:rPr>
        <w:t xml:space="preserve">ntézmény, a Nemzeti Iroda és az Európai Bizottság kizárólag a </w:t>
      </w:r>
      <w:r w:rsidR="00FC6C78">
        <w:rPr>
          <w:rFonts w:eastAsia="MingLiU"/>
          <w:szCs w:val="18"/>
          <w:lang w:val="hu-HU"/>
        </w:rPr>
        <w:t>Szerződés</w:t>
      </w:r>
      <w:r w:rsidR="00FC6C78" w:rsidRPr="00E736E8">
        <w:rPr>
          <w:rFonts w:eastAsia="MingLiU"/>
          <w:szCs w:val="18"/>
          <w:lang w:val="hu-HU"/>
        </w:rPr>
        <w:t xml:space="preserve"> </w:t>
      </w:r>
      <w:r w:rsidRPr="00E736E8">
        <w:rPr>
          <w:rFonts w:eastAsia="MingLiU"/>
          <w:szCs w:val="18"/>
          <w:lang w:val="hu-HU"/>
        </w:rPr>
        <w:t>teljesítése és annak felülvizsgálata céljából végezheti, azonban az adatokat az az EU jogszabályai szerint vizsgálatra és ellenőrzésre jogosult szerveknek (Európai Számvevőszék, Európai Csalás Elleni Hivatal /OLAF/) jogosultak továbbítani.</w:t>
      </w:r>
    </w:p>
    <w:p w:rsidR="00454C03" w:rsidRPr="00E736E8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E736E8">
        <w:rPr>
          <w:szCs w:val="18"/>
          <w:lang w:val="hu-HU"/>
        </w:rPr>
        <w:t xml:space="preserve">A </w:t>
      </w:r>
      <w:r w:rsidR="009425E1" w:rsidRPr="00E736E8">
        <w:rPr>
          <w:szCs w:val="18"/>
          <w:lang w:val="hu-HU"/>
        </w:rPr>
        <w:t>résztvevő</w:t>
      </w:r>
      <w:r w:rsidRPr="00E736E8">
        <w:rPr>
          <w:szCs w:val="18"/>
          <w:lang w:val="hu-HU"/>
        </w:rPr>
        <w:t xml:space="preserve"> személyes adataihoz, írásbeli kérelmére, hozzáférést kaphat és a nem megfelelő, hiányos információt kijavíthatja. Személyes adatai fel</w:t>
      </w:r>
      <w:r w:rsidR="005F76D4">
        <w:rPr>
          <w:szCs w:val="18"/>
          <w:lang w:val="hu-HU"/>
        </w:rPr>
        <w:softHyphen/>
      </w:r>
      <w:r w:rsidRPr="00E736E8">
        <w:rPr>
          <w:szCs w:val="18"/>
          <w:lang w:val="hu-HU"/>
        </w:rPr>
        <w:t xml:space="preserve">dolgozásával kapcsolatban az intézményhez és/vagy a Nemzeti Irodához kérdéseket intézhet. A </w:t>
      </w:r>
      <w:r w:rsidR="009425E1" w:rsidRPr="00E736E8">
        <w:rPr>
          <w:szCs w:val="18"/>
          <w:lang w:val="hu-HU"/>
        </w:rPr>
        <w:t>résztvevő</w:t>
      </w:r>
      <w:r w:rsidRPr="00E736E8">
        <w:rPr>
          <w:szCs w:val="18"/>
          <w:lang w:val="hu-HU"/>
        </w:rPr>
        <w:t xml:space="preserve"> ezen adatainak a</w:t>
      </w:r>
      <w:r w:rsidR="00982A54">
        <w:rPr>
          <w:szCs w:val="18"/>
          <w:lang w:val="hu-HU"/>
        </w:rPr>
        <w:t>z</w:t>
      </w:r>
      <w:r w:rsidRPr="00E736E8">
        <w:rPr>
          <w:szCs w:val="18"/>
          <w:lang w:val="hu-HU"/>
        </w:rPr>
        <w:t xml:space="preserve"> </w:t>
      </w:r>
      <w:r w:rsidR="00982A54">
        <w:rPr>
          <w:szCs w:val="18"/>
          <w:lang w:val="hu-HU"/>
        </w:rPr>
        <w:t>I</w:t>
      </w:r>
      <w:r w:rsidRPr="00E736E8">
        <w:rPr>
          <w:szCs w:val="18"/>
          <w:lang w:val="hu-HU"/>
        </w:rPr>
        <w:t xml:space="preserve">ntézmény, illetve a Nemzeti Iroda általi használatával kapcsolatban a </w:t>
      </w:r>
      <w:r w:rsidR="005F76D4" w:rsidRPr="005F76D4">
        <w:rPr>
          <w:szCs w:val="18"/>
          <w:lang w:val="hu-HU"/>
        </w:rPr>
        <w:t>Nemzeti Adat</w:t>
      </w:r>
      <w:r w:rsidR="005F76D4">
        <w:rPr>
          <w:szCs w:val="18"/>
          <w:lang w:val="hu-HU"/>
        </w:rPr>
        <w:softHyphen/>
      </w:r>
      <w:r w:rsidR="005F76D4" w:rsidRPr="005F76D4">
        <w:rPr>
          <w:szCs w:val="18"/>
          <w:lang w:val="hu-HU"/>
        </w:rPr>
        <w:t>védelmi és Információszabadság Hatóság</w:t>
      </w:r>
      <w:r w:rsidR="005F76D4">
        <w:rPr>
          <w:szCs w:val="18"/>
          <w:lang w:val="hu-HU"/>
        </w:rPr>
        <w:t>nál</w:t>
      </w:r>
      <w:r w:rsidRPr="00E736E8">
        <w:rPr>
          <w:szCs w:val="18"/>
          <w:lang w:val="hu-HU"/>
        </w:rPr>
        <w:t>, az Európai Bizottság általi használatával kapcsolatban az Eu</w:t>
      </w:r>
      <w:r w:rsidR="005F76D4">
        <w:rPr>
          <w:szCs w:val="18"/>
          <w:lang w:val="hu-HU"/>
        </w:rPr>
        <w:t>rópai Adatvédelmi Felügyeletnél</w:t>
      </w:r>
      <w:r w:rsidRPr="00E736E8">
        <w:rPr>
          <w:szCs w:val="18"/>
          <w:lang w:val="hu-HU"/>
        </w:rPr>
        <w:t xml:space="preserve"> </w:t>
      </w:r>
      <w:r w:rsidR="005F76D4" w:rsidRPr="00E736E8">
        <w:rPr>
          <w:szCs w:val="18"/>
          <w:lang w:val="hu-HU"/>
        </w:rPr>
        <w:t xml:space="preserve">élhet </w:t>
      </w:r>
      <w:r w:rsidRPr="00E736E8">
        <w:rPr>
          <w:szCs w:val="18"/>
          <w:lang w:val="hu-HU"/>
        </w:rPr>
        <w:t>panasszal.</w:t>
      </w:r>
    </w:p>
    <w:p w:rsidR="00454C03" w:rsidRPr="005F76D4" w:rsidRDefault="00454C03" w:rsidP="002F3B34">
      <w:pPr>
        <w:pStyle w:val="Listaszerbekezds"/>
        <w:keepNext/>
        <w:numPr>
          <w:ilvl w:val="0"/>
          <w:numId w:val="5"/>
        </w:numPr>
        <w:spacing w:before="240" w:after="120" w:line="336" w:lineRule="auto"/>
        <w:ind w:left="284" w:hanging="284"/>
        <w:rPr>
          <w:szCs w:val="18"/>
          <w:lang w:val="hu-HU"/>
        </w:rPr>
      </w:pPr>
      <w:r w:rsidRPr="00E736E8">
        <w:rPr>
          <w:b/>
          <w:szCs w:val="18"/>
          <w:lang w:val="hu-HU"/>
        </w:rPr>
        <w:t xml:space="preserve">Cikk: Ellenőrzések és </w:t>
      </w:r>
      <w:r w:rsidR="002F3B34">
        <w:rPr>
          <w:b/>
          <w:szCs w:val="18"/>
          <w:lang w:val="hu-HU"/>
        </w:rPr>
        <w:t>v</w:t>
      </w:r>
      <w:r w:rsidRPr="00E736E8">
        <w:rPr>
          <w:b/>
          <w:szCs w:val="18"/>
          <w:lang w:val="hu-HU"/>
        </w:rPr>
        <w:t>izsgálatok</w:t>
      </w:r>
    </w:p>
    <w:p w:rsidR="00454C03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E736E8">
        <w:rPr>
          <w:szCs w:val="18"/>
          <w:lang w:val="hu-HU"/>
        </w:rPr>
        <w:t xml:space="preserve">A </w:t>
      </w:r>
      <w:r w:rsidR="00FC6C78">
        <w:rPr>
          <w:szCs w:val="18"/>
          <w:lang w:val="hu-HU"/>
        </w:rPr>
        <w:t>Szerződésben</w:t>
      </w:r>
      <w:r w:rsidR="00FC6C78" w:rsidRPr="00E736E8">
        <w:rPr>
          <w:szCs w:val="18"/>
          <w:lang w:val="hu-HU"/>
        </w:rPr>
        <w:t xml:space="preserve"> </w:t>
      </w:r>
      <w:r w:rsidRPr="00E736E8">
        <w:rPr>
          <w:szCs w:val="18"/>
          <w:lang w:val="hu-HU"/>
        </w:rPr>
        <w:t>részes felek kötelesek az Európai Bizottság, a</w:t>
      </w:r>
      <w:r w:rsidR="00401995" w:rsidRPr="00E736E8">
        <w:rPr>
          <w:szCs w:val="18"/>
          <w:lang w:val="hu-HU"/>
        </w:rPr>
        <w:t xml:space="preserve"> Tempus Közalapítvány</w:t>
      </w:r>
      <w:r w:rsidRPr="00E736E8">
        <w:rPr>
          <w:szCs w:val="18"/>
          <w:lang w:val="hu-HU"/>
        </w:rPr>
        <w:t xml:space="preserve">, illetve az Európai Bizottság, vagy a </w:t>
      </w:r>
      <w:r w:rsidR="00401995" w:rsidRPr="00E736E8">
        <w:rPr>
          <w:szCs w:val="18"/>
          <w:lang w:val="hu-HU"/>
        </w:rPr>
        <w:t>Tempus Közalapítvány</w:t>
      </w:r>
      <w:r w:rsidR="005F76D4">
        <w:rPr>
          <w:szCs w:val="18"/>
          <w:lang w:val="hu-HU"/>
        </w:rPr>
        <w:t xml:space="preserve"> </w:t>
      </w:r>
      <w:r w:rsidRPr="00E736E8">
        <w:rPr>
          <w:szCs w:val="18"/>
          <w:lang w:val="hu-HU"/>
        </w:rPr>
        <w:t xml:space="preserve">által meghatalmazott más külső szerv részére az általuk kért részletes információt átadni annak </w:t>
      </w:r>
      <w:r w:rsidR="005F76D4">
        <w:rPr>
          <w:szCs w:val="18"/>
          <w:lang w:val="hu-HU"/>
        </w:rPr>
        <w:t xml:space="preserve">ellenőrzése </w:t>
      </w:r>
      <w:r w:rsidRPr="00E736E8">
        <w:rPr>
          <w:szCs w:val="18"/>
          <w:lang w:val="hu-HU"/>
        </w:rPr>
        <w:t>érdekében, hogy a mobilitás</w:t>
      </w:r>
      <w:r w:rsidR="00FC6C78">
        <w:rPr>
          <w:szCs w:val="18"/>
          <w:lang w:val="hu-HU"/>
        </w:rPr>
        <w:t>i</w:t>
      </w:r>
      <w:r w:rsidRPr="00E736E8">
        <w:rPr>
          <w:szCs w:val="18"/>
          <w:lang w:val="hu-HU"/>
        </w:rPr>
        <w:t xml:space="preserve"> idő</w:t>
      </w:r>
      <w:r w:rsidR="005F76D4">
        <w:rPr>
          <w:szCs w:val="18"/>
          <w:lang w:val="hu-HU"/>
        </w:rPr>
        <w:t xml:space="preserve">szak és a </w:t>
      </w:r>
      <w:r w:rsidR="00FC6C78">
        <w:rPr>
          <w:szCs w:val="18"/>
          <w:lang w:val="hu-HU"/>
        </w:rPr>
        <w:t xml:space="preserve">Szerződés </w:t>
      </w:r>
      <w:r w:rsidR="005F76D4">
        <w:rPr>
          <w:szCs w:val="18"/>
          <w:lang w:val="hu-HU"/>
        </w:rPr>
        <w:t>megfelelően teljesültek-e.</w:t>
      </w:r>
    </w:p>
    <w:p w:rsidR="005A1125" w:rsidRPr="00E736E8" w:rsidRDefault="005A1125" w:rsidP="00E736E8">
      <w:pPr>
        <w:tabs>
          <w:tab w:val="left" w:pos="1701"/>
        </w:tabs>
        <w:rPr>
          <w:b/>
          <w:lang w:val="hu-HU"/>
        </w:rPr>
      </w:pPr>
    </w:p>
    <w:sectPr w:rsidR="005A1125" w:rsidRPr="00E736E8" w:rsidSect="008057A4">
      <w:type w:val="continuous"/>
      <w:pgSz w:w="11906" w:h="16838"/>
      <w:pgMar w:top="1440" w:right="1134" w:bottom="1440" w:left="1134" w:header="720" w:footer="72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96" w:rsidRDefault="006C4D96">
      <w:r>
        <w:separator/>
      </w:r>
    </w:p>
  </w:endnote>
  <w:endnote w:type="continuationSeparator" w:id="0">
    <w:p w:rsidR="006C4D96" w:rsidRDefault="006C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5018E2">
    <w:pPr>
      <w:pStyle w:val="llb"/>
      <w:ind w:right="360"/>
      <w:rPr>
        <w:szCs w:val="24"/>
      </w:rPr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7B0FF7D" wp14:editId="7C462B0F">
              <wp:simplePos x="0" y="0"/>
              <wp:positionH relativeFrom="page">
                <wp:posOffset>3481070</wp:posOffset>
              </wp:positionH>
              <wp:positionV relativeFrom="paragraph">
                <wp:posOffset>83185</wp:posOffset>
              </wp:positionV>
              <wp:extent cx="63500" cy="14605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125" w:rsidRDefault="005A1125">
                          <w:pPr>
                            <w:pStyle w:val="llb"/>
                          </w:pPr>
                          <w:r>
                            <w:rPr>
                              <w:rStyle w:val="Oldalszm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separate"/>
                          </w:r>
                          <w:r w:rsidR="00E008E3">
                            <w:rPr>
                              <w:rStyle w:val="Oldalszm"/>
                              <w:noProof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4.1pt;margin-top:6.55pt;width:5pt;height:11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8biQ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" stroked="f">
              <v:fill opacity="0"/>
              <v:textbox inset="0,0,0,0">
                <w:txbxContent>
                  <w:p w:rsidR="005A1125" w:rsidRDefault="005A1125">
                    <w:pPr>
                      <w:pStyle w:val="llb"/>
                    </w:pPr>
                    <w:r>
                      <w:rPr>
                        <w:rStyle w:val="Oldalszm"/>
                        <w:szCs w:val="24"/>
                      </w:rPr>
                      <w:fldChar w:fldCharType="begin"/>
                    </w:r>
                    <w:r>
                      <w:rPr>
                        <w:rStyle w:val="Oldalszm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Oldalszm"/>
                        <w:szCs w:val="24"/>
                      </w:rPr>
                      <w:fldChar w:fldCharType="separate"/>
                    </w:r>
                    <w:r w:rsidR="00E008E3">
                      <w:rPr>
                        <w:rStyle w:val="Oldalszm"/>
                        <w:noProof/>
                        <w:szCs w:val="24"/>
                      </w:rPr>
                      <w:t>2</w:t>
                    </w:r>
                    <w:r>
                      <w:rPr>
                        <w:rStyle w:val="Oldalszm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5A1125">
    <w:pPr>
      <w:pStyle w:val="llb"/>
      <w:jc w:val="center"/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5A112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5A11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96" w:rsidRDefault="006C4D96">
      <w:r>
        <w:separator/>
      </w:r>
    </w:p>
  </w:footnote>
  <w:footnote w:type="continuationSeparator" w:id="0">
    <w:p w:rsidR="006C4D96" w:rsidRDefault="006C4D96">
      <w:r>
        <w:continuationSeparator/>
      </w:r>
    </w:p>
  </w:footnote>
  <w:footnote w:id="1">
    <w:p w:rsidR="00513611" w:rsidRPr="0013157F" w:rsidRDefault="00513611" w:rsidP="00513611">
      <w:pPr>
        <w:pStyle w:val="Lbjegyzetszveg"/>
        <w:spacing w:after="0"/>
        <w:ind w:left="284" w:hanging="142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13157F">
        <w:rPr>
          <w:rFonts w:asciiTheme="minorHAnsi" w:hAnsiTheme="minorHAnsi"/>
          <w:sz w:val="18"/>
          <w:szCs w:val="18"/>
        </w:rPr>
        <w:t>Ha a résztvevő Erasmus+ forrásból részesül pénzügyi támogatásban: a</w:t>
      </w:r>
      <w:r w:rsidR="00404C70">
        <w:rPr>
          <w:rFonts w:asciiTheme="minorHAnsi" w:hAnsiTheme="minorHAnsi"/>
          <w:sz w:val="18"/>
          <w:szCs w:val="18"/>
        </w:rPr>
        <w:t xml:space="preserve"> hónapok és</w:t>
      </w:r>
      <w:r w:rsidRPr="0013157F">
        <w:rPr>
          <w:rFonts w:asciiTheme="minorHAnsi" w:hAnsiTheme="minorHAnsi"/>
          <w:sz w:val="18"/>
          <w:szCs w:val="18"/>
        </w:rPr>
        <w:t xml:space="preserve"> </w:t>
      </w:r>
      <w:r w:rsidR="00404C70">
        <w:rPr>
          <w:rFonts w:asciiTheme="minorHAnsi" w:hAnsiTheme="minorHAnsi"/>
          <w:sz w:val="18"/>
          <w:szCs w:val="18"/>
        </w:rPr>
        <w:t xml:space="preserve">az extra </w:t>
      </w:r>
      <w:r w:rsidRPr="0013157F">
        <w:rPr>
          <w:rFonts w:asciiTheme="minorHAnsi" w:hAnsiTheme="minorHAnsi"/>
          <w:sz w:val="18"/>
          <w:szCs w:val="18"/>
        </w:rPr>
        <w:t>napok száma azonos a mobilitási időtartammal; ha a résztvevő a teljes idejében zero-grant támogatású, a</w:t>
      </w:r>
      <w:r w:rsidR="00404C70">
        <w:rPr>
          <w:rFonts w:asciiTheme="minorHAnsi" w:hAnsiTheme="minorHAnsi"/>
          <w:sz w:val="18"/>
          <w:szCs w:val="18"/>
        </w:rPr>
        <w:t xml:space="preserve"> hónapok és a</w:t>
      </w:r>
      <w:r w:rsidRPr="0013157F">
        <w:rPr>
          <w:rFonts w:asciiTheme="minorHAnsi" w:hAnsiTheme="minorHAnsi"/>
          <w:sz w:val="18"/>
          <w:szCs w:val="18"/>
        </w:rPr>
        <w:t xml:space="preserve"> napok száma 0 kell legyen.</w:t>
      </w:r>
    </w:p>
  </w:footnote>
  <w:footnote w:id="2">
    <w:p w:rsidR="009752DD" w:rsidRPr="00B37D7F" w:rsidRDefault="009752DD" w:rsidP="00B37D7F">
      <w:pPr>
        <w:pStyle w:val="Lbjegyzetszveg"/>
        <w:ind w:left="284" w:hanging="284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="000C2731">
        <w:tab/>
      </w:r>
      <w:r w:rsidRPr="00B37D7F">
        <w:rPr>
          <w:rFonts w:asciiTheme="minorHAnsi" w:hAnsiTheme="minorHAnsi"/>
          <w:sz w:val="18"/>
          <w:szCs w:val="18"/>
        </w:rPr>
        <w:t>Zero-garnt támogatású Résztvevők esetén az utazási támogatás 0 kell, hogy legyen.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5A1125">
    <w:pPr>
      <w:pStyle w:val="lfej"/>
      <w:jc w:val="center"/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6C6D48" w:rsidP="008057A4">
    <w:pPr>
      <w:pStyle w:val="lfej"/>
      <w:jc w:val="center"/>
    </w:pPr>
    <w:proofErr w:type="spellStart"/>
    <w:r w:rsidRPr="006C6D48">
      <w:rPr>
        <w:rFonts w:ascii="Arial Narrow" w:hAnsi="Arial Narrow" w:cs="Arial"/>
        <w:sz w:val="18"/>
        <w:szCs w:val="18"/>
        <w:u w:val="single"/>
        <w:lang w:val="en-GB"/>
      </w:rPr>
      <w:t>Szerződésminta</w:t>
    </w:r>
    <w:proofErr w:type="spellEnd"/>
    <w:r w:rsidRPr="006C6D48">
      <w:rPr>
        <w:rFonts w:ascii="Arial Narrow" w:hAnsi="Arial Narrow" w:cs="Arial"/>
        <w:sz w:val="18"/>
        <w:szCs w:val="18"/>
        <w:u w:val="single"/>
        <w:lang w:val="en-GB"/>
      </w:rPr>
      <w:t xml:space="preserve"> Erasmus+ </w:t>
    </w:r>
    <w:proofErr w:type="spellStart"/>
    <w:r w:rsidRPr="006C6D48">
      <w:rPr>
        <w:rFonts w:ascii="Arial Narrow" w:hAnsi="Arial Narrow" w:cs="Arial"/>
        <w:sz w:val="18"/>
        <w:szCs w:val="18"/>
        <w:u w:val="single"/>
        <w:lang w:val="en-GB"/>
      </w:rPr>
      <w:t>felsőoktatási</w:t>
    </w:r>
    <w:proofErr w:type="spellEnd"/>
    <w:r w:rsidRPr="006C6D4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Pr="006C6D48">
      <w:rPr>
        <w:rFonts w:ascii="Arial Narrow" w:hAnsi="Arial Narrow" w:cs="Arial"/>
        <w:sz w:val="18"/>
        <w:szCs w:val="18"/>
        <w:u w:val="single"/>
        <w:lang w:val="en-GB"/>
      </w:rPr>
      <w:t>tanulmányokhoz</w:t>
    </w:r>
    <w:proofErr w:type="spellEnd"/>
    <w:r w:rsidRPr="006C6D4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="00FA4A0B">
      <w:rPr>
        <w:rFonts w:ascii="Arial Narrow" w:hAnsi="Arial Narrow" w:cs="Arial"/>
        <w:sz w:val="18"/>
        <w:szCs w:val="18"/>
        <w:u w:val="single"/>
        <w:lang w:val="en-GB"/>
      </w:rPr>
      <w:t>program</w:t>
    </w:r>
    <w:r w:rsidR="00437CB1">
      <w:rPr>
        <w:rFonts w:ascii="Arial Narrow" w:hAnsi="Arial Narrow" w:cs="Arial"/>
        <w:sz w:val="18"/>
        <w:szCs w:val="18"/>
        <w:u w:val="single"/>
        <w:lang w:val="en-GB"/>
      </w:rPr>
      <w:t xml:space="preserve">- </w:t>
    </w:r>
    <w:proofErr w:type="spellStart"/>
    <w:r w:rsidR="00437CB1">
      <w:rPr>
        <w:rFonts w:ascii="Arial Narrow" w:hAnsi="Arial Narrow" w:cs="Arial"/>
        <w:sz w:val="18"/>
        <w:szCs w:val="18"/>
        <w:u w:val="single"/>
        <w:lang w:val="en-GB"/>
      </w:rPr>
      <w:t>és</w:t>
    </w:r>
    <w:proofErr w:type="spellEnd"/>
    <w:r w:rsidR="00437CB1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437CB1">
      <w:rPr>
        <w:rFonts w:ascii="Arial Narrow" w:hAnsi="Arial Narrow" w:cs="Arial"/>
        <w:sz w:val="18"/>
        <w:szCs w:val="18"/>
        <w:u w:val="single"/>
        <w:lang w:val="en-GB"/>
      </w:rPr>
      <w:t>partner</w:t>
    </w:r>
    <w:r w:rsidR="00FA4A0B">
      <w:rPr>
        <w:rFonts w:ascii="Arial Narrow" w:hAnsi="Arial Narrow" w:cs="Arial"/>
        <w:sz w:val="18"/>
        <w:szCs w:val="18"/>
        <w:u w:val="single"/>
        <w:lang w:val="en-GB"/>
      </w:rPr>
      <w:t>országok</w:t>
    </w:r>
    <w:proofErr w:type="spellEnd"/>
    <w:r w:rsidR="00FA4A0B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FA4A0B">
      <w:rPr>
        <w:rFonts w:ascii="Arial Narrow" w:hAnsi="Arial Narrow" w:cs="Arial"/>
        <w:sz w:val="18"/>
        <w:szCs w:val="18"/>
        <w:u w:val="single"/>
        <w:lang w:val="en-GB"/>
      </w:rPr>
      <w:t>közötti</w:t>
    </w:r>
    <w:proofErr w:type="spellEnd"/>
    <w:r w:rsidR="00FA4A0B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FA4A0B">
      <w:rPr>
        <w:rFonts w:ascii="Arial Narrow" w:hAnsi="Arial Narrow" w:cs="Arial"/>
        <w:sz w:val="18"/>
        <w:szCs w:val="18"/>
        <w:u w:val="single"/>
        <w:lang w:val="en-GB"/>
      </w:rPr>
      <w:t>mobilitás</w:t>
    </w:r>
    <w:proofErr w:type="spellEnd"/>
    <w:r w:rsidR="00FA4A0B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proofErr w:type="spellStart"/>
    <w:r w:rsidR="00FA4A0B">
      <w:rPr>
        <w:rFonts w:ascii="Arial Narrow" w:hAnsi="Arial Narrow" w:cs="Arial"/>
        <w:sz w:val="18"/>
        <w:szCs w:val="18"/>
        <w:u w:val="single"/>
        <w:lang w:val="en-GB"/>
      </w:rPr>
      <w:t>esetén</w:t>
    </w:r>
    <w:proofErr w:type="spellEnd"/>
    <w:r w:rsidR="009E7379">
      <w:rPr>
        <w:rFonts w:ascii="Arial Narrow" w:hAnsi="Arial Narrow" w:cs="Arial"/>
        <w:sz w:val="18"/>
        <w:szCs w:val="18"/>
        <w:u w:val="single"/>
        <w:lang w:val="en-GB"/>
      </w:rPr>
      <w:t xml:space="preserve"> -</w:t>
    </w:r>
    <w:r w:rsidR="001509C0">
      <w:rPr>
        <w:rFonts w:ascii="Arial Narrow" w:hAnsi="Arial Narrow" w:cs="Arial"/>
        <w:sz w:val="18"/>
        <w:szCs w:val="18"/>
        <w:u w:val="single"/>
        <w:lang w:val="en-GB"/>
      </w:rPr>
      <w:t xml:space="preserve">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5A112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5A1125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25" w:rsidRDefault="005A11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pStyle w:val="articletitle"/>
      <w:lvlText w:val="ARTICLE I.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pStyle w:val="paragraph"/>
      <w:lvlText w:val="ARTICLE I.%1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601882"/>
    <w:multiLevelType w:val="hybridMultilevel"/>
    <w:tmpl w:val="D8DE3DD8"/>
    <w:lvl w:ilvl="0" w:tplc="C316CB60">
      <w:start w:val="7"/>
      <w:numFmt w:val="bullet"/>
      <w:lvlText w:val=""/>
      <w:lvlJc w:val="left"/>
      <w:pPr>
        <w:ind w:left="2055" w:hanging="360"/>
      </w:pPr>
      <w:rPr>
        <w:rFonts w:ascii="Wingdings" w:eastAsia="Times New Roman" w:hAnsi="Wingdings" w:cs="Times New Roman" w:hint="default"/>
        <w:sz w:val="32"/>
      </w:rPr>
    </w:lvl>
    <w:lvl w:ilvl="1" w:tplc="040E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BD"/>
    <w:rsid w:val="00001D72"/>
    <w:rsid w:val="00026E35"/>
    <w:rsid w:val="00026E9B"/>
    <w:rsid w:val="0004007E"/>
    <w:rsid w:val="00040F0D"/>
    <w:rsid w:val="000623D2"/>
    <w:rsid w:val="00067FB7"/>
    <w:rsid w:val="000A0597"/>
    <w:rsid w:val="000B4578"/>
    <w:rsid w:val="000C2731"/>
    <w:rsid w:val="001013BC"/>
    <w:rsid w:val="0013157F"/>
    <w:rsid w:val="00143B63"/>
    <w:rsid w:val="001509C0"/>
    <w:rsid w:val="00157DBF"/>
    <w:rsid w:val="00180A37"/>
    <w:rsid w:val="00185ADD"/>
    <w:rsid w:val="00186F57"/>
    <w:rsid w:val="001C1320"/>
    <w:rsid w:val="001C213F"/>
    <w:rsid w:val="001E314C"/>
    <w:rsid w:val="001E4E0B"/>
    <w:rsid w:val="001F705C"/>
    <w:rsid w:val="00222D08"/>
    <w:rsid w:val="00226D3A"/>
    <w:rsid w:val="0024256D"/>
    <w:rsid w:val="00242660"/>
    <w:rsid w:val="002428D2"/>
    <w:rsid w:val="0029538F"/>
    <w:rsid w:val="002B4338"/>
    <w:rsid w:val="002B46B4"/>
    <w:rsid w:val="002D3236"/>
    <w:rsid w:val="002E43C2"/>
    <w:rsid w:val="002F3B34"/>
    <w:rsid w:val="00301DB8"/>
    <w:rsid w:val="00361730"/>
    <w:rsid w:val="00367A96"/>
    <w:rsid w:val="00380E47"/>
    <w:rsid w:val="0038500D"/>
    <w:rsid w:val="00386AB3"/>
    <w:rsid w:val="003871D6"/>
    <w:rsid w:val="00391588"/>
    <w:rsid w:val="003A36CF"/>
    <w:rsid w:val="003B049F"/>
    <w:rsid w:val="003C0CDE"/>
    <w:rsid w:val="003D64C4"/>
    <w:rsid w:val="003D6F6F"/>
    <w:rsid w:val="00401995"/>
    <w:rsid w:val="00404C70"/>
    <w:rsid w:val="004100F6"/>
    <w:rsid w:val="00437CB1"/>
    <w:rsid w:val="00454C03"/>
    <w:rsid w:val="00472E1B"/>
    <w:rsid w:val="00477D58"/>
    <w:rsid w:val="004B5E51"/>
    <w:rsid w:val="004D6A82"/>
    <w:rsid w:val="004D6E88"/>
    <w:rsid w:val="004E1ED1"/>
    <w:rsid w:val="004E3CAE"/>
    <w:rsid w:val="005018E2"/>
    <w:rsid w:val="00510FA0"/>
    <w:rsid w:val="00513611"/>
    <w:rsid w:val="005160A6"/>
    <w:rsid w:val="005756D1"/>
    <w:rsid w:val="00577BC2"/>
    <w:rsid w:val="00582C9C"/>
    <w:rsid w:val="005A1125"/>
    <w:rsid w:val="005A1CEB"/>
    <w:rsid w:val="005A24BC"/>
    <w:rsid w:val="005B3D66"/>
    <w:rsid w:val="005C3580"/>
    <w:rsid w:val="005E38F0"/>
    <w:rsid w:val="005F76D4"/>
    <w:rsid w:val="00603F7A"/>
    <w:rsid w:val="0060500E"/>
    <w:rsid w:val="00611468"/>
    <w:rsid w:val="0061232D"/>
    <w:rsid w:val="00617E03"/>
    <w:rsid w:val="00633C1C"/>
    <w:rsid w:val="00640459"/>
    <w:rsid w:val="00640800"/>
    <w:rsid w:val="0065197C"/>
    <w:rsid w:val="006537BB"/>
    <w:rsid w:val="00677872"/>
    <w:rsid w:val="006B24A3"/>
    <w:rsid w:val="006B357D"/>
    <w:rsid w:val="006B7171"/>
    <w:rsid w:val="006B7681"/>
    <w:rsid w:val="006C4D96"/>
    <w:rsid w:val="006C6D48"/>
    <w:rsid w:val="006D4418"/>
    <w:rsid w:val="007027F4"/>
    <w:rsid w:val="007157A7"/>
    <w:rsid w:val="00716249"/>
    <w:rsid w:val="00731CDD"/>
    <w:rsid w:val="00740BB4"/>
    <w:rsid w:val="00745916"/>
    <w:rsid w:val="00767DD8"/>
    <w:rsid w:val="00794A16"/>
    <w:rsid w:val="007A3085"/>
    <w:rsid w:val="007B602A"/>
    <w:rsid w:val="007B690B"/>
    <w:rsid w:val="007D59C5"/>
    <w:rsid w:val="007E2D64"/>
    <w:rsid w:val="00803173"/>
    <w:rsid w:val="008057A4"/>
    <w:rsid w:val="008155A6"/>
    <w:rsid w:val="00830BB8"/>
    <w:rsid w:val="00831E10"/>
    <w:rsid w:val="0083545C"/>
    <w:rsid w:val="0084014F"/>
    <w:rsid w:val="00854F0F"/>
    <w:rsid w:val="00883A98"/>
    <w:rsid w:val="008928C2"/>
    <w:rsid w:val="00893E35"/>
    <w:rsid w:val="008A6224"/>
    <w:rsid w:val="008B1CBB"/>
    <w:rsid w:val="008D57BF"/>
    <w:rsid w:val="00904926"/>
    <w:rsid w:val="00917934"/>
    <w:rsid w:val="00926F12"/>
    <w:rsid w:val="009425E1"/>
    <w:rsid w:val="00954274"/>
    <w:rsid w:val="009618D5"/>
    <w:rsid w:val="009752DD"/>
    <w:rsid w:val="00975BA2"/>
    <w:rsid w:val="00982A54"/>
    <w:rsid w:val="009B1EC0"/>
    <w:rsid w:val="009D6C71"/>
    <w:rsid w:val="009E7379"/>
    <w:rsid w:val="00A00C06"/>
    <w:rsid w:val="00A0116D"/>
    <w:rsid w:val="00A027D7"/>
    <w:rsid w:val="00A06565"/>
    <w:rsid w:val="00A305C7"/>
    <w:rsid w:val="00A6527C"/>
    <w:rsid w:val="00AB25A5"/>
    <w:rsid w:val="00AC416E"/>
    <w:rsid w:val="00AC78D7"/>
    <w:rsid w:val="00B20CA8"/>
    <w:rsid w:val="00B37D7F"/>
    <w:rsid w:val="00B52530"/>
    <w:rsid w:val="00B725FC"/>
    <w:rsid w:val="00B73B9B"/>
    <w:rsid w:val="00BA189C"/>
    <w:rsid w:val="00BA72B6"/>
    <w:rsid w:val="00BB04A5"/>
    <w:rsid w:val="00BB1953"/>
    <w:rsid w:val="00BE2135"/>
    <w:rsid w:val="00BE5B4C"/>
    <w:rsid w:val="00C03096"/>
    <w:rsid w:val="00C12E4F"/>
    <w:rsid w:val="00C3151F"/>
    <w:rsid w:val="00C3413A"/>
    <w:rsid w:val="00C53CF8"/>
    <w:rsid w:val="00C734F4"/>
    <w:rsid w:val="00C74B10"/>
    <w:rsid w:val="00C90EA5"/>
    <w:rsid w:val="00C92075"/>
    <w:rsid w:val="00CA4554"/>
    <w:rsid w:val="00CD7B20"/>
    <w:rsid w:val="00D06BF0"/>
    <w:rsid w:val="00D07456"/>
    <w:rsid w:val="00D15CBE"/>
    <w:rsid w:val="00D221E5"/>
    <w:rsid w:val="00D27517"/>
    <w:rsid w:val="00D30F6E"/>
    <w:rsid w:val="00D37EA3"/>
    <w:rsid w:val="00D534FE"/>
    <w:rsid w:val="00D55211"/>
    <w:rsid w:val="00D71F33"/>
    <w:rsid w:val="00D73814"/>
    <w:rsid w:val="00D97273"/>
    <w:rsid w:val="00DA0A47"/>
    <w:rsid w:val="00DA59AB"/>
    <w:rsid w:val="00DB4A17"/>
    <w:rsid w:val="00DC3B10"/>
    <w:rsid w:val="00DD2686"/>
    <w:rsid w:val="00DE03F2"/>
    <w:rsid w:val="00DE6FC0"/>
    <w:rsid w:val="00E008E3"/>
    <w:rsid w:val="00E01047"/>
    <w:rsid w:val="00E0417E"/>
    <w:rsid w:val="00E04531"/>
    <w:rsid w:val="00E05AE0"/>
    <w:rsid w:val="00E12B71"/>
    <w:rsid w:val="00E236C3"/>
    <w:rsid w:val="00E24216"/>
    <w:rsid w:val="00E4441D"/>
    <w:rsid w:val="00E736E8"/>
    <w:rsid w:val="00E819F8"/>
    <w:rsid w:val="00E87AAE"/>
    <w:rsid w:val="00E977BD"/>
    <w:rsid w:val="00EA7B40"/>
    <w:rsid w:val="00EB4201"/>
    <w:rsid w:val="00F01931"/>
    <w:rsid w:val="00F14A4D"/>
    <w:rsid w:val="00F21CA9"/>
    <w:rsid w:val="00F42F84"/>
    <w:rsid w:val="00F54507"/>
    <w:rsid w:val="00F834C0"/>
    <w:rsid w:val="00F936C4"/>
    <w:rsid w:val="00FA4A0B"/>
    <w:rsid w:val="00FB39F5"/>
    <w:rsid w:val="00FC6C78"/>
    <w:rsid w:val="00FD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lang w:val="fr-FR" w:eastAsia="zh-CN"/>
    </w:rPr>
  </w:style>
  <w:style w:type="paragraph" w:styleId="Cmsor1">
    <w:name w:val="heading 1"/>
    <w:basedOn w:val="Norml"/>
    <w:next w:val="Text1"/>
    <w:qFormat/>
    <w:pPr>
      <w:keepNext/>
      <w:numPr>
        <w:numId w:val="2"/>
      </w:numPr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2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pPr>
      <w:keepNext/>
      <w:numPr>
        <w:ilvl w:val="2"/>
        <w:numId w:val="2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2"/>
      </w:numPr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2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Cmsor8">
    <w:name w:val="heading 8"/>
    <w:basedOn w:val="Norml"/>
    <w:next w:val="Norml"/>
    <w:qFormat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Cmsor9">
    <w:name w:val="heading 9"/>
    <w:basedOn w:val="Norml"/>
    <w:next w:val="Norml"/>
    <w:qFormat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5z2">
    <w:name w:val="WW8Num5z2"/>
    <w:rPr>
      <w:rFonts w:ascii="Times New Roman" w:hAnsi="Times New Roman" w:cs="Times New Roman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St7z0">
    <w:name w:val="WW8NumSt7z0"/>
    <w:rPr>
      <w:b/>
      <w:i w:val="0"/>
    </w:rPr>
  </w:style>
  <w:style w:type="character" w:customStyle="1" w:styleId="Bekezdsalapbettpusa1">
    <w:name w:val="Bekezdés alapbetűtípusa1"/>
  </w:style>
  <w:style w:type="character" w:customStyle="1" w:styleId="Lbjegyzet-karakterek">
    <w:name w:val="Lábjegyzet-karakterek"/>
    <w:rPr>
      <w:rFonts w:cs="Times New Roman"/>
    </w:rPr>
  </w:style>
  <w:style w:type="character" w:styleId="Oldalszm">
    <w:name w:val="page number"/>
    <w:rPr>
      <w:rFonts w:cs="Times New Roman"/>
    </w:rPr>
  </w:style>
  <w:style w:type="character" w:styleId="Kiemels">
    <w:name w:val="Emphasis"/>
    <w:qFormat/>
    <w:rPr>
      <w:rFonts w:cs="Times New Roman"/>
      <w:i/>
    </w:rPr>
  </w:style>
  <w:style w:type="character" w:styleId="Hiperhivatkozs">
    <w:name w:val="Hyperlink"/>
    <w:rPr>
      <w:rFonts w:cs="Times New Roman"/>
      <w:color w:val="0000FF"/>
      <w:u w:val="single"/>
    </w:rPr>
  </w:style>
  <w:style w:type="character" w:customStyle="1" w:styleId="Kiemels2">
    <w:name w:val="Kiemelés 2"/>
    <w:qFormat/>
    <w:rPr>
      <w:rFonts w:cs="Times New Roman"/>
      <w:b/>
    </w:rPr>
  </w:style>
  <w:style w:type="character" w:customStyle="1" w:styleId="tw4winMark">
    <w:name w:val="tw4winMark"/>
    <w:rPr>
      <w:rFonts w:ascii="Times New Roman" w:hAnsi="Times New Roman" w:cs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color w:val="008000"/>
      <w:lang w:val="hu-HU" w:eastAsia="hu-HU"/>
    </w:rPr>
  </w:style>
  <w:style w:type="character" w:customStyle="1" w:styleId="tw4winJump">
    <w:name w:val="tw4winJump"/>
    <w:rPr>
      <w:color w:val="008080"/>
      <w:lang w:val="hu-HU" w:eastAsia="hu-HU"/>
    </w:rPr>
  </w:style>
  <w:style w:type="character" w:customStyle="1" w:styleId="tw4winExternal">
    <w:name w:val="tw4winExternal"/>
    <w:rPr>
      <w:color w:val="808080"/>
      <w:lang w:val="hu-HU" w:eastAsia="hu-HU"/>
    </w:rPr>
  </w:style>
  <w:style w:type="character" w:customStyle="1" w:styleId="tw4winInternal">
    <w:name w:val="tw4winInternal"/>
    <w:rPr>
      <w:color w:val="FF0000"/>
      <w:lang w:val="hu-HU" w:eastAsia="hu-HU"/>
    </w:rPr>
  </w:style>
  <w:style w:type="character" w:customStyle="1" w:styleId="DONOTTRANSLATE">
    <w:name w:val="DO_NOT_TRANSLATE"/>
    <w:rPr>
      <w:color w:val="800000"/>
      <w:lang w:val="hu-HU" w:eastAsia="hu-HU"/>
    </w:rPr>
  </w:style>
  <w:style w:type="character" w:customStyle="1" w:styleId="SzvegtrzsChar">
    <w:name w:val="Szövegtörzs Char"/>
    <w:rPr>
      <w:sz w:val="24"/>
      <w:lang w:val="fr-FR" w:bidi="ar-SA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  <w:rPr>
      <w:lang w:val="fr-FR"/>
    </w:rPr>
  </w:style>
  <w:style w:type="character" w:customStyle="1" w:styleId="MegjegyzstrgyaChar">
    <w:name w:val="Megjegyzés tárgya Char"/>
    <w:rPr>
      <w:b/>
      <w:bCs/>
      <w:lang w:val="fr-FR"/>
    </w:rPr>
  </w:style>
  <w:style w:type="character" w:customStyle="1" w:styleId="VgjegyzetszvegeChar">
    <w:name w:val="Végjegyzet szövege Char"/>
    <w:rPr>
      <w:lang w:val="fr-FR"/>
    </w:rPr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paragraphChar">
    <w:name w:val="paragraph Char"/>
    <w:rPr>
      <w:sz w:val="24"/>
      <w:szCs w:val="24"/>
    </w:rPr>
  </w:style>
  <w:style w:type="paragraph" w:customStyle="1" w:styleId="Cmsor">
    <w:name w:val="Címsor"/>
    <w:basedOn w:val="Norml"/>
    <w:next w:val="Szvegtrzs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Text1">
    <w:name w:val="Text 1"/>
    <w:basedOn w:val="Norm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pPr>
      <w:spacing w:after="240"/>
      <w:ind w:left="2880"/>
      <w:jc w:val="both"/>
    </w:pPr>
    <w:rPr>
      <w:sz w:val="24"/>
    </w:rPr>
  </w:style>
  <w:style w:type="paragraph" w:styleId="Alcm">
    <w:name w:val="Subtitle"/>
    <w:basedOn w:val="Norml"/>
    <w:next w:val="Szvegtrzs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Lbjegyzetszveg">
    <w:name w:val="footnote text"/>
    <w:basedOn w:val="Norml"/>
    <w:pPr>
      <w:spacing w:after="240"/>
      <w:ind w:left="357" w:hanging="357"/>
      <w:jc w:val="both"/>
    </w:pPr>
  </w:style>
  <w:style w:type="paragraph" w:styleId="lfej">
    <w:name w:val="header"/>
    <w:basedOn w:val="Norml"/>
    <w:link w:val="lfejChar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link w:val="llbChar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pPr>
      <w:spacing w:before="100" w:after="100"/>
      <w:ind w:left="360" w:right="360"/>
    </w:pPr>
    <w:rPr>
      <w:sz w:val="24"/>
      <w:lang w:val="fr-BE"/>
    </w:rPr>
  </w:style>
  <w:style w:type="paragraph" w:customStyle="1" w:styleId="ZCom">
    <w:name w:val="Z_Com"/>
    <w:basedOn w:val="Norml"/>
    <w:next w:val="Norml"/>
    <w:pPr>
      <w:widowControl w:val="0"/>
      <w:ind w:right="85"/>
      <w:jc w:val="both"/>
    </w:pPr>
    <w:rPr>
      <w:rFonts w:ascii="Arial" w:hAnsi="Arial" w:cs="Arial"/>
      <w:sz w:val="24"/>
      <w:lang w:val="en-GB"/>
    </w:rPr>
  </w:style>
  <w:style w:type="paragraph" w:customStyle="1" w:styleId="Dokumentumtrkp1">
    <w:name w:val="Dokumentumtérkép1"/>
    <w:basedOn w:val="Norml"/>
    <w:pPr>
      <w:shd w:val="clear" w:color="auto" w:fill="000080"/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Jegyzetszveg1">
    <w:name w:val="Jegyzetszöveg1"/>
    <w:basedOn w:val="Norml"/>
  </w:style>
  <w:style w:type="paragraph" w:styleId="Megjegyzstrgya">
    <w:name w:val="annotation subject"/>
    <w:basedOn w:val="Jegyzetszveg1"/>
    <w:next w:val="Jegyzetszveg1"/>
    <w:rPr>
      <w:b/>
      <w:bCs/>
    </w:rPr>
  </w:style>
  <w:style w:type="paragraph" w:styleId="Vgjegyzetszvege">
    <w:name w:val="endnote text"/>
    <w:basedOn w:val="Norml"/>
  </w:style>
  <w:style w:type="paragraph" w:customStyle="1" w:styleId="Szneslista1jellszn1">
    <w:name w:val="Színes lista – 1. jelölőszín1"/>
    <w:basedOn w:val="Norml"/>
    <w:pPr>
      <w:ind w:left="720"/>
    </w:pPr>
    <w:rPr>
      <w:rFonts w:ascii="Calibri" w:eastAsia="SimSun" w:hAnsi="Calibri" w:cs="Calibri"/>
      <w:sz w:val="22"/>
      <w:szCs w:val="22"/>
      <w:lang w:val="en-GB"/>
    </w:rPr>
  </w:style>
  <w:style w:type="paragraph" w:customStyle="1" w:styleId="articletitle">
    <w:name w:val="article title"/>
    <w:basedOn w:val="Norml"/>
    <w:pPr>
      <w:numPr>
        <w:numId w:val="3"/>
      </w:numPr>
      <w:spacing w:after="200" w:line="276" w:lineRule="auto"/>
      <w:ind w:left="357" w:hanging="357"/>
    </w:pPr>
    <w:rPr>
      <w:rFonts w:eastAsia="Calibri"/>
      <w:b/>
      <w:sz w:val="24"/>
      <w:szCs w:val="24"/>
      <w:lang w:val="en-GB"/>
    </w:rPr>
  </w:style>
  <w:style w:type="paragraph" w:customStyle="1" w:styleId="paragraph">
    <w:name w:val="paragraph"/>
    <w:basedOn w:val="Norml"/>
    <w:pPr>
      <w:numPr>
        <w:numId w:val="4"/>
      </w:numPr>
      <w:ind w:left="567" w:hanging="567"/>
      <w:jc w:val="both"/>
    </w:pPr>
    <w:rPr>
      <w:sz w:val="24"/>
      <w:szCs w:val="24"/>
      <w:lang w:val="en-GB"/>
    </w:rPr>
  </w:style>
  <w:style w:type="paragraph" w:customStyle="1" w:styleId="Sznesrnykols1jellszn1">
    <w:name w:val="Színes árnyékolás – 1. jelölőszín1"/>
    <w:pPr>
      <w:suppressAutoHyphens/>
    </w:pPr>
    <w:rPr>
      <w:lang w:val="fr-FR" w:eastAsia="zh-CN"/>
    </w:rPr>
  </w:style>
  <w:style w:type="paragraph" w:customStyle="1" w:styleId="Kerettartalom">
    <w:name w:val="Kerettartalom"/>
    <w:basedOn w:val="Norml"/>
  </w:style>
  <w:style w:type="character" w:customStyle="1" w:styleId="lfejChar">
    <w:name w:val="Élőfej Char"/>
    <w:link w:val="lfej"/>
    <w:rsid w:val="00454C03"/>
    <w:rPr>
      <w:sz w:val="24"/>
      <w:lang w:val="fr-FR" w:eastAsia="zh-CN"/>
    </w:rPr>
  </w:style>
  <w:style w:type="character" w:customStyle="1" w:styleId="llbChar">
    <w:name w:val="Élőláb Char"/>
    <w:link w:val="llb"/>
    <w:rsid w:val="00454C03"/>
    <w:rPr>
      <w:lang w:val="fr-FR" w:eastAsia="zh-CN"/>
    </w:rPr>
  </w:style>
  <w:style w:type="paragraph" w:styleId="Listaszerbekezds">
    <w:name w:val="List Paragraph"/>
    <w:basedOn w:val="Norml"/>
    <w:uiPriority w:val="34"/>
    <w:qFormat/>
    <w:rsid w:val="00454C03"/>
    <w:pPr>
      <w:ind w:left="720"/>
      <w:contextualSpacing/>
    </w:pPr>
  </w:style>
  <w:style w:type="character" w:styleId="Jegyzethivatkozs">
    <w:name w:val="annotation reference"/>
    <w:uiPriority w:val="99"/>
    <w:semiHidden/>
    <w:unhideWhenUsed/>
    <w:rsid w:val="00904926"/>
    <w:rPr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904926"/>
  </w:style>
  <w:style w:type="character" w:customStyle="1" w:styleId="JegyzetszvegChar1">
    <w:name w:val="Jegyzetszöveg Char1"/>
    <w:link w:val="Jegyzetszveg"/>
    <w:uiPriority w:val="99"/>
    <w:semiHidden/>
    <w:rsid w:val="00904926"/>
    <w:rPr>
      <w:lang w:val="fr-FR" w:eastAsia="zh-CN"/>
    </w:rPr>
  </w:style>
  <w:style w:type="table" w:styleId="Rcsostblzat">
    <w:name w:val="Table Grid"/>
    <w:basedOn w:val="Normltblzat"/>
    <w:uiPriority w:val="39"/>
    <w:rsid w:val="00E7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13157F"/>
    <w:rPr>
      <w:vertAlign w:val="superscript"/>
    </w:rPr>
  </w:style>
  <w:style w:type="paragraph" w:styleId="Vltozat">
    <w:name w:val="Revision"/>
    <w:hidden/>
    <w:uiPriority w:val="99"/>
    <w:semiHidden/>
    <w:rsid w:val="00C734F4"/>
    <w:rPr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</w:pPr>
    <w:rPr>
      <w:lang w:val="fr-FR" w:eastAsia="zh-CN"/>
    </w:rPr>
  </w:style>
  <w:style w:type="paragraph" w:styleId="Cmsor1">
    <w:name w:val="heading 1"/>
    <w:basedOn w:val="Norml"/>
    <w:next w:val="Text1"/>
    <w:qFormat/>
    <w:pPr>
      <w:keepNext/>
      <w:numPr>
        <w:numId w:val="2"/>
      </w:numPr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2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pPr>
      <w:keepNext/>
      <w:numPr>
        <w:ilvl w:val="2"/>
        <w:numId w:val="2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2"/>
      </w:numPr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2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Cmsor8">
    <w:name w:val="heading 8"/>
    <w:basedOn w:val="Norml"/>
    <w:next w:val="Norml"/>
    <w:qFormat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Cmsor9">
    <w:name w:val="heading 9"/>
    <w:basedOn w:val="Norml"/>
    <w:next w:val="Norml"/>
    <w:qFormat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5z2">
    <w:name w:val="WW8Num5z2"/>
    <w:rPr>
      <w:rFonts w:ascii="Times New Roman" w:hAnsi="Times New Roman" w:cs="Times New Roman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St7z0">
    <w:name w:val="WW8NumSt7z0"/>
    <w:rPr>
      <w:b/>
      <w:i w:val="0"/>
    </w:rPr>
  </w:style>
  <w:style w:type="character" w:customStyle="1" w:styleId="Bekezdsalapbettpusa1">
    <w:name w:val="Bekezdés alapbetűtípusa1"/>
  </w:style>
  <w:style w:type="character" w:customStyle="1" w:styleId="Lbjegyzet-karakterek">
    <w:name w:val="Lábjegyzet-karakterek"/>
    <w:rPr>
      <w:rFonts w:cs="Times New Roman"/>
    </w:rPr>
  </w:style>
  <w:style w:type="character" w:styleId="Oldalszm">
    <w:name w:val="page number"/>
    <w:rPr>
      <w:rFonts w:cs="Times New Roman"/>
    </w:rPr>
  </w:style>
  <w:style w:type="character" w:styleId="Kiemels">
    <w:name w:val="Emphasis"/>
    <w:qFormat/>
    <w:rPr>
      <w:rFonts w:cs="Times New Roman"/>
      <w:i/>
    </w:rPr>
  </w:style>
  <w:style w:type="character" w:styleId="Hiperhivatkozs">
    <w:name w:val="Hyperlink"/>
    <w:rPr>
      <w:rFonts w:cs="Times New Roman"/>
      <w:color w:val="0000FF"/>
      <w:u w:val="single"/>
    </w:rPr>
  </w:style>
  <w:style w:type="character" w:customStyle="1" w:styleId="Kiemels2">
    <w:name w:val="Kiemelés 2"/>
    <w:qFormat/>
    <w:rPr>
      <w:rFonts w:cs="Times New Roman"/>
      <w:b/>
    </w:rPr>
  </w:style>
  <w:style w:type="character" w:customStyle="1" w:styleId="tw4winMark">
    <w:name w:val="tw4winMark"/>
    <w:rPr>
      <w:rFonts w:ascii="Times New Roman" w:hAnsi="Times New Roman" w:cs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color w:val="008000"/>
      <w:lang w:val="hu-HU" w:eastAsia="hu-HU"/>
    </w:rPr>
  </w:style>
  <w:style w:type="character" w:customStyle="1" w:styleId="tw4winJump">
    <w:name w:val="tw4winJump"/>
    <w:rPr>
      <w:color w:val="008080"/>
      <w:lang w:val="hu-HU" w:eastAsia="hu-HU"/>
    </w:rPr>
  </w:style>
  <w:style w:type="character" w:customStyle="1" w:styleId="tw4winExternal">
    <w:name w:val="tw4winExternal"/>
    <w:rPr>
      <w:color w:val="808080"/>
      <w:lang w:val="hu-HU" w:eastAsia="hu-HU"/>
    </w:rPr>
  </w:style>
  <w:style w:type="character" w:customStyle="1" w:styleId="tw4winInternal">
    <w:name w:val="tw4winInternal"/>
    <w:rPr>
      <w:color w:val="FF0000"/>
      <w:lang w:val="hu-HU" w:eastAsia="hu-HU"/>
    </w:rPr>
  </w:style>
  <w:style w:type="character" w:customStyle="1" w:styleId="DONOTTRANSLATE">
    <w:name w:val="DO_NOT_TRANSLATE"/>
    <w:rPr>
      <w:color w:val="800000"/>
      <w:lang w:val="hu-HU" w:eastAsia="hu-HU"/>
    </w:rPr>
  </w:style>
  <w:style w:type="character" w:customStyle="1" w:styleId="SzvegtrzsChar">
    <w:name w:val="Szövegtörzs Char"/>
    <w:rPr>
      <w:sz w:val="24"/>
      <w:lang w:val="fr-FR" w:bidi="ar-SA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  <w:rPr>
      <w:lang w:val="fr-FR"/>
    </w:rPr>
  </w:style>
  <w:style w:type="character" w:customStyle="1" w:styleId="MegjegyzstrgyaChar">
    <w:name w:val="Megjegyzés tárgya Char"/>
    <w:rPr>
      <w:b/>
      <w:bCs/>
      <w:lang w:val="fr-FR"/>
    </w:rPr>
  </w:style>
  <w:style w:type="character" w:customStyle="1" w:styleId="VgjegyzetszvegeChar">
    <w:name w:val="Végjegyzet szövege Char"/>
    <w:rPr>
      <w:lang w:val="fr-FR"/>
    </w:rPr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paragraphChar">
    <w:name w:val="paragraph Char"/>
    <w:rPr>
      <w:sz w:val="24"/>
      <w:szCs w:val="24"/>
    </w:rPr>
  </w:style>
  <w:style w:type="paragraph" w:customStyle="1" w:styleId="Cmsor">
    <w:name w:val="Címsor"/>
    <w:basedOn w:val="Norml"/>
    <w:next w:val="Szvegtrzs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Text1">
    <w:name w:val="Text 1"/>
    <w:basedOn w:val="Norm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pPr>
      <w:spacing w:after="240"/>
      <w:ind w:left="2880"/>
      <w:jc w:val="both"/>
    </w:pPr>
    <w:rPr>
      <w:sz w:val="24"/>
    </w:rPr>
  </w:style>
  <w:style w:type="paragraph" w:styleId="Alcm">
    <w:name w:val="Subtitle"/>
    <w:basedOn w:val="Norml"/>
    <w:next w:val="Szvegtrzs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Lbjegyzetszveg">
    <w:name w:val="footnote text"/>
    <w:basedOn w:val="Norml"/>
    <w:pPr>
      <w:spacing w:after="240"/>
      <w:ind w:left="357" w:hanging="357"/>
      <w:jc w:val="both"/>
    </w:pPr>
  </w:style>
  <w:style w:type="paragraph" w:styleId="lfej">
    <w:name w:val="header"/>
    <w:basedOn w:val="Norml"/>
    <w:link w:val="lfejChar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link w:val="llbChar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pPr>
      <w:spacing w:before="100" w:after="100"/>
      <w:ind w:left="360" w:right="360"/>
    </w:pPr>
    <w:rPr>
      <w:sz w:val="24"/>
      <w:lang w:val="fr-BE"/>
    </w:rPr>
  </w:style>
  <w:style w:type="paragraph" w:customStyle="1" w:styleId="ZCom">
    <w:name w:val="Z_Com"/>
    <w:basedOn w:val="Norml"/>
    <w:next w:val="Norml"/>
    <w:pPr>
      <w:widowControl w:val="0"/>
      <w:ind w:right="85"/>
      <w:jc w:val="both"/>
    </w:pPr>
    <w:rPr>
      <w:rFonts w:ascii="Arial" w:hAnsi="Arial" w:cs="Arial"/>
      <w:sz w:val="24"/>
      <w:lang w:val="en-GB"/>
    </w:rPr>
  </w:style>
  <w:style w:type="paragraph" w:customStyle="1" w:styleId="Dokumentumtrkp1">
    <w:name w:val="Dokumentumtérkép1"/>
    <w:basedOn w:val="Norml"/>
    <w:pPr>
      <w:shd w:val="clear" w:color="auto" w:fill="000080"/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Jegyzetszveg1">
    <w:name w:val="Jegyzetszöveg1"/>
    <w:basedOn w:val="Norml"/>
  </w:style>
  <w:style w:type="paragraph" w:styleId="Megjegyzstrgya">
    <w:name w:val="annotation subject"/>
    <w:basedOn w:val="Jegyzetszveg1"/>
    <w:next w:val="Jegyzetszveg1"/>
    <w:rPr>
      <w:b/>
      <w:bCs/>
    </w:rPr>
  </w:style>
  <w:style w:type="paragraph" w:styleId="Vgjegyzetszvege">
    <w:name w:val="endnote text"/>
    <w:basedOn w:val="Norml"/>
  </w:style>
  <w:style w:type="paragraph" w:customStyle="1" w:styleId="Szneslista1jellszn1">
    <w:name w:val="Színes lista – 1. jelölőszín1"/>
    <w:basedOn w:val="Norml"/>
    <w:pPr>
      <w:ind w:left="720"/>
    </w:pPr>
    <w:rPr>
      <w:rFonts w:ascii="Calibri" w:eastAsia="SimSun" w:hAnsi="Calibri" w:cs="Calibri"/>
      <w:sz w:val="22"/>
      <w:szCs w:val="22"/>
      <w:lang w:val="en-GB"/>
    </w:rPr>
  </w:style>
  <w:style w:type="paragraph" w:customStyle="1" w:styleId="articletitle">
    <w:name w:val="article title"/>
    <w:basedOn w:val="Norml"/>
    <w:pPr>
      <w:numPr>
        <w:numId w:val="3"/>
      </w:numPr>
      <w:spacing w:after="200" w:line="276" w:lineRule="auto"/>
      <w:ind w:left="357" w:hanging="357"/>
    </w:pPr>
    <w:rPr>
      <w:rFonts w:eastAsia="Calibri"/>
      <w:b/>
      <w:sz w:val="24"/>
      <w:szCs w:val="24"/>
      <w:lang w:val="en-GB"/>
    </w:rPr>
  </w:style>
  <w:style w:type="paragraph" w:customStyle="1" w:styleId="paragraph">
    <w:name w:val="paragraph"/>
    <w:basedOn w:val="Norml"/>
    <w:pPr>
      <w:numPr>
        <w:numId w:val="4"/>
      </w:numPr>
      <w:ind w:left="567" w:hanging="567"/>
      <w:jc w:val="both"/>
    </w:pPr>
    <w:rPr>
      <w:sz w:val="24"/>
      <w:szCs w:val="24"/>
      <w:lang w:val="en-GB"/>
    </w:rPr>
  </w:style>
  <w:style w:type="paragraph" w:customStyle="1" w:styleId="Sznesrnykols1jellszn1">
    <w:name w:val="Színes árnyékolás – 1. jelölőszín1"/>
    <w:pPr>
      <w:suppressAutoHyphens/>
    </w:pPr>
    <w:rPr>
      <w:lang w:val="fr-FR" w:eastAsia="zh-CN"/>
    </w:rPr>
  </w:style>
  <w:style w:type="paragraph" w:customStyle="1" w:styleId="Kerettartalom">
    <w:name w:val="Kerettartalom"/>
    <w:basedOn w:val="Norml"/>
  </w:style>
  <w:style w:type="character" w:customStyle="1" w:styleId="lfejChar">
    <w:name w:val="Élőfej Char"/>
    <w:link w:val="lfej"/>
    <w:rsid w:val="00454C03"/>
    <w:rPr>
      <w:sz w:val="24"/>
      <w:lang w:val="fr-FR" w:eastAsia="zh-CN"/>
    </w:rPr>
  </w:style>
  <w:style w:type="character" w:customStyle="1" w:styleId="llbChar">
    <w:name w:val="Élőláb Char"/>
    <w:link w:val="llb"/>
    <w:rsid w:val="00454C03"/>
    <w:rPr>
      <w:lang w:val="fr-FR" w:eastAsia="zh-CN"/>
    </w:rPr>
  </w:style>
  <w:style w:type="paragraph" w:styleId="Listaszerbekezds">
    <w:name w:val="List Paragraph"/>
    <w:basedOn w:val="Norml"/>
    <w:uiPriority w:val="34"/>
    <w:qFormat/>
    <w:rsid w:val="00454C03"/>
    <w:pPr>
      <w:ind w:left="720"/>
      <w:contextualSpacing/>
    </w:pPr>
  </w:style>
  <w:style w:type="character" w:styleId="Jegyzethivatkozs">
    <w:name w:val="annotation reference"/>
    <w:uiPriority w:val="99"/>
    <w:semiHidden/>
    <w:unhideWhenUsed/>
    <w:rsid w:val="00904926"/>
    <w:rPr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904926"/>
  </w:style>
  <w:style w:type="character" w:customStyle="1" w:styleId="JegyzetszvegChar1">
    <w:name w:val="Jegyzetszöveg Char1"/>
    <w:link w:val="Jegyzetszveg"/>
    <w:uiPriority w:val="99"/>
    <w:semiHidden/>
    <w:rsid w:val="00904926"/>
    <w:rPr>
      <w:lang w:val="fr-FR" w:eastAsia="zh-CN"/>
    </w:rPr>
  </w:style>
  <w:style w:type="table" w:styleId="Rcsostblzat">
    <w:name w:val="Table Grid"/>
    <w:basedOn w:val="Normltblzat"/>
    <w:uiPriority w:val="39"/>
    <w:rsid w:val="00E7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13157F"/>
    <w:rPr>
      <w:vertAlign w:val="superscript"/>
    </w:rPr>
  </w:style>
  <w:style w:type="paragraph" w:styleId="Vltozat">
    <w:name w:val="Revision"/>
    <w:hidden/>
    <w:uiPriority w:val="99"/>
    <w:semiHidden/>
    <w:rsid w:val="00C734F4"/>
    <w:rPr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B78F-9E57-4FB2-AD97-8F7B8B22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1864</Words>
  <Characters>12863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Annex V</vt:lpstr>
    </vt:vector>
  </TitlesOfParts>
  <Company/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Budayné Szentes Dorottya</cp:lastModifiedBy>
  <cp:revision>26</cp:revision>
  <cp:lastPrinted>2014-06-03T09:21:00Z</cp:lastPrinted>
  <dcterms:created xsi:type="dcterms:W3CDTF">2015-06-23T09:22:00Z</dcterms:created>
  <dcterms:modified xsi:type="dcterms:W3CDTF">2015-07-03T11:19:00Z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