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</w:rPr>
      </w:pPr>
      <w:bookmarkStart w:id="0" w:name="_GoBack"/>
      <w:bookmarkEnd w:id="0"/>
    </w:p>
    <w:p w:rsidR="004769F2" w:rsidRPr="004769F2" w:rsidRDefault="004769F2" w:rsidP="004769F2">
      <w:pPr>
        <w:spacing w:after="0"/>
        <w:ind w:right="-992"/>
        <w:jc w:val="left"/>
        <w:rPr>
          <w:rFonts w:ascii="Verdana" w:hAnsi="Verdana" w:cs="Arial"/>
          <w:b/>
          <w:color w:val="002060"/>
          <w:sz w:val="32"/>
          <w:szCs w:val="32"/>
        </w:rPr>
      </w:pPr>
      <w:r w:rsidRPr="004769F2">
        <w:rPr>
          <w:rFonts w:ascii="Verdana" w:hAnsi="Verdana"/>
          <w:b/>
          <w:color w:val="002060"/>
          <w:sz w:val="32"/>
          <w:szCs w:val="32"/>
        </w:rPr>
        <w:t>MOBILITÄTSVEREINBARUNG</w:t>
      </w:r>
      <w:r>
        <w:rPr>
          <w:rFonts w:ascii="Verdana" w:hAnsi="Verdana"/>
          <w:b/>
          <w:color w:val="002060"/>
          <w:sz w:val="32"/>
          <w:szCs w:val="32"/>
        </w:rPr>
        <w:t xml:space="preserve"> FÜR</w:t>
      </w:r>
    </w:p>
    <w:p w:rsidR="001166B5" w:rsidRPr="004769F2" w:rsidRDefault="0015507D" w:rsidP="00F302F2">
      <w:pPr>
        <w:ind w:right="-993"/>
        <w:jc w:val="left"/>
        <w:rPr>
          <w:rFonts w:ascii="Verdana" w:hAnsi="Verdana" w:cs="Arial"/>
          <w:b/>
          <w:color w:val="002060"/>
          <w:sz w:val="32"/>
          <w:szCs w:val="32"/>
        </w:rPr>
      </w:pPr>
      <w:r w:rsidRPr="004769F2">
        <w:rPr>
          <w:rFonts w:ascii="Verdana" w:hAnsi="Verdana"/>
          <w:b/>
          <w:color w:val="002060"/>
          <w:sz w:val="32"/>
          <w:szCs w:val="32"/>
        </w:rPr>
        <w:t>PERSONALMOBILITÄT ZU UNTERRICHTSZWECKEN</w:t>
      </w: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/>
          <w:b/>
          <w:color w:val="002060"/>
        </w:rPr>
        <w:t>Lehrkraft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943"/>
        <w:gridCol w:w="1521"/>
        <w:gridCol w:w="2732"/>
        <w:gridCol w:w="1732"/>
      </w:tblGrid>
      <w:tr w:rsidR="001B0BB8" w:rsidRPr="007673FA" w:rsidTr="004769F2">
        <w:trPr>
          <w:trHeight w:val="334"/>
        </w:trPr>
        <w:tc>
          <w:tcPr>
            <w:tcW w:w="2943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Nachname(n)</w:t>
            </w:r>
          </w:p>
        </w:tc>
        <w:tc>
          <w:tcPr>
            <w:tcW w:w="1521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732" w:type="dxa"/>
            <w:shd w:val="clear" w:color="auto" w:fill="FFFFFF"/>
          </w:tcPr>
          <w:p w:rsidR="001903D7" w:rsidRPr="007673FA" w:rsidRDefault="00DC287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Vorname(n)</w:t>
            </w:r>
          </w:p>
        </w:tc>
        <w:tc>
          <w:tcPr>
            <w:tcW w:w="17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335111" w:rsidRPr="00335111" w:rsidTr="004769F2">
        <w:trPr>
          <w:trHeight w:val="412"/>
        </w:trPr>
        <w:tc>
          <w:tcPr>
            <w:tcW w:w="2943" w:type="dxa"/>
            <w:shd w:val="clear" w:color="auto" w:fill="FFFFFF"/>
          </w:tcPr>
          <w:p w:rsidR="00DF7065" w:rsidRPr="00335111" w:rsidRDefault="008A0E36" w:rsidP="004769F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335111">
              <w:rPr>
                <w:rFonts w:ascii="Verdana" w:hAnsi="Verdana"/>
                <w:sz w:val="20"/>
              </w:rPr>
              <w:t xml:space="preserve">Lehrerfahrung </w:t>
            </w:r>
            <w:r w:rsidR="00DF7065" w:rsidRPr="00335111">
              <w:rPr>
                <w:rFonts w:ascii="Verdana" w:hAnsi="Verdana"/>
                <w:sz w:val="20"/>
              </w:rPr>
              <w:t>(Dauer der</w:t>
            </w:r>
            <w:r w:rsidR="004769F2" w:rsidRPr="00335111">
              <w:rPr>
                <w:rFonts w:ascii="Verdana" w:hAnsi="Verdana"/>
                <w:sz w:val="20"/>
              </w:rPr>
              <w:br/>
            </w:r>
            <w:r w:rsidR="00DF7065" w:rsidRPr="00335111">
              <w:rPr>
                <w:rFonts w:ascii="Verdana" w:hAnsi="Verdana"/>
                <w:sz w:val="20"/>
              </w:rPr>
              <w:t>bisherigen Lehrtätigkeit)</w:t>
            </w:r>
            <w:r w:rsidR="00DF7065" w:rsidRPr="00335111">
              <w:rPr>
                <w:rStyle w:val="Endnotenzeichen"/>
                <w:rFonts w:ascii="Verdana" w:hAnsi="Verdana"/>
                <w:sz w:val="20"/>
              </w:rPr>
              <w:endnoteReference w:id="1"/>
            </w:r>
          </w:p>
        </w:tc>
        <w:tc>
          <w:tcPr>
            <w:tcW w:w="1521" w:type="dxa"/>
            <w:shd w:val="clear" w:color="auto" w:fill="FFFFFF"/>
          </w:tcPr>
          <w:p w:rsidR="001903D7" w:rsidRPr="00335111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732" w:type="dxa"/>
            <w:shd w:val="clear" w:color="auto" w:fill="FFFFFF"/>
          </w:tcPr>
          <w:p w:rsidR="001903D7" w:rsidRPr="00335111" w:rsidRDefault="00E67F2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335111">
              <w:rPr>
                <w:rFonts w:ascii="Verdana" w:hAnsi="Verdana"/>
                <w:sz w:val="20"/>
              </w:rPr>
              <w:t>Staatsangehörigkeit</w:t>
            </w:r>
            <w:r w:rsidRPr="00335111">
              <w:rPr>
                <w:rStyle w:val="Endnotenzeichen"/>
                <w:rFonts w:ascii="Verdana" w:hAnsi="Verdana"/>
                <w:sz w:val="20"/>
              </w:rPr>
              <w:endnoteReference w:id="2"/>
            </w:r>
          </w:p>
        </w:tc>
        <w:tc>
          <w:tcPr>
            <w:tcW w:w="1732" w:type="dxa"/>
            <w:shd w:val="clear" w:color="auto" w:fill="FFFFFF"/>
          </w:tcPr>
          <w:p w:rsidR="001903D7" w:rsidRPr="00335111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3D7EC0" w:rsidRPr="007673FA" w:rsidTr="004769F2">
        <w:tc>
          <w:tcPr>
            <w:tcW w:w="2943" w:type="dxa"/>
            <w:shd w:val="clear" w:color="auto" w:fill="FFFFFF"/>
          </w:tcPr>
          <w:p w:rsidR="001903D7" w:rsidRPr="007673FA" w:rsidRDefault="00DF706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Geschlecht [</w:t>
            </w:r>
            <w:r>
              <w:rPr>
                <w:rFonts w:ascii="Verdana" w:hAnsi="Verdana"/>
                <w:i/>
                <w:sz w:val="20"/>
              </w:rPr>
              <w:t>m/w</w:t>
            </w:r>
            <w:r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1521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732" w:type="dxa"/>
            <w:shd w:val="clear" w:color="auto" w:fill="FFFFFF"/>
          </w:tcPr>
          <w:p w:rsidR="005D17F2" w:rsidRDefault="005D17F2" w:rsidP="00BB05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Akademisches</w:t>
            </w:r>
          </w:p>
          <w:p w:rsidR="001903D7" w:rsidRPr="007673FA" w:rsidRDefault="005D17F2" w:rsidP="00BB05B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J</w:t>
            </w:r>
            <w:r w:rsidR="00AA0AF4">
              <w:rPr>
                <w:rFonts w:ascii="Verdana" w:hAnsi="Verdana"/>
                <w:sz w:val="20"/>
              </w:rPr>
              <w:t>ahr</w:t>
            </w:r>
          </w:p>
        </w:tc>
        <w:tc>
          <w:tcPr>
            <w:tcW w:w="1732" w:type="dxa"/>
            <w:shd w:val="clear" w:color="auto" w:fill="FFFFFF"/>
          </w:tcPr>
          <w:p w:rsidR="001903D7" w:rsidRPr="007673FA" w:rsidRDefault="00AA0AF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20../20..</w:t>
            </w:r>
          </w:p>
        </w:tc>
      </w:tr>
      <w:tr w:rsidR="003D7EC0" w:rsidRPr="007673FA" w:rsidTr="004769F2">
        <w:tc>
          <w:tcPr>
            <w:tcW w:w="2943" w:type="dxa"/>
            <w:shd w:val="clear" w:color="auto" w:fill="FFFFFF"/>
          </w:tcPr>
          <w:p w:rsidR="001903D7" w:rsidRPr="007673FA" w:rsidRDefault="00474BE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E-Mail-Adresse</w:t>
            </w:r>
          </w:p>
        </w:tc>
        <w:tc>
          <w:tcPr>
            <w:tcW w:w="1521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7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732" w:type="dxa"/>
            <w:shd w:val="clear" w:color="auto" w:fill="FFFFFF"/>
          </w:tcPr>
          <w:p w:rsidR="001903D7" w:rsidRPr="007673FA" w:rsidRDefault="001903D7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:rsidR="007967A9" w:rsidRPr="00240041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szCs w:val="24"/>
        </w:rPr>
      </w:pPr>
      <w:r w:rsidRPr="00240041">
        <w:rPr>
          <w:rFonts w:ascii="Verdana" w:hAnsi="Verdana"/>
          <w:b/>
        </w:rPr>
        <w:t>Entsende</w:t>
      </w:r>
      <w:r w:rsidR="00A87D1A" w:rsidRPr="00240041">
        <w:rPr>
          <w:rFonts w:ascii="Verdana" w:hAnsi="Verdana"/>
          <w:b/>
        </w:rPr>
        <w:t>nde</w:t>
      </w:r>
      <w:r w:rsidR="00E2062A" w:rsidRPr="00240041">
        <w:rPr>
          <w:rFonts w:ascii="Verdana" w:hAnsi="Verdana"/>
          <w:b/>
        </w:rPr>
        <w:t xml:space="preserve"> E</w:t>
      </w:r>
      <w:r w:rsidRPr="00240041">
        <w:rPr>
          <w:rFonts w:ascii="Verdana" w:hAnsi="Verdana"/>
          <w:b/>
        </w:rPr>
        <w:t>inrichtung/</w:t>
      </w:r>
      <w:r w:rsidR="00F10FAC" w:rsidRPr="00240041">
        <w:rPr>
          <w:rFonts w:ascii="Verdana" w:hAnsi="Verdana"/>
          <w:b/>
        </w:rPr>
        <w:t xml:space="preserve"> 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1513"/>
        <w:gridCol w:w="2740"/>
        <w:gridCol w:w="1808"/>
      </w:tblGrid>
      <w:tr w:rsidR="00240041" w:rsidRPr="00240041" w:rsidTr="004769F2">
        <w:trPr>
          <w:trHeight w:val="314"/>
        </w:trPr>
        <w:tc>
          <w:tcPr>
            <w:tcW w:w="2943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 xml:space="preserve">Name </w:t>
            </w:r>
          </w:p>
        </w:tc>
        <w:tc>
          <w:tcPr>
            <w:tcW w:w="1513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740" w:type="dxa"/>
            <w:shd w:val="clear" w:color="auto" w:fill="FFFFFF"/>
          </w:tcPr>
          <w:p w:rsidR="00F8532D" w:rsidRPr="00240041" w:rsidRDefault="00B44ADA" w:rsidP="00F8532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>Größe der Organisation</w:t>
            </w:r>
            <w:r w:rsidR="00F8532D" w:rsidRPr="00240041">
              <w:rPr>
                <w:rStyle w:val="Endnotenzeichen"/>
                <w:rFonts w:ascii="Verdana" w:hAnsi="Verdana"/>
                <w:sz w:val="20"/>
              </w:rPr>
              <w:endnoteReference w:id="3"/>
            </w:r>
            <w:r w:rsidR="00F8532D" w:rsidRPr="00240041">
              <w:rPr>
                <w:rFonts w:ascii="Verdana" w:hAnsi="Verdana"/>
                <w:sz w:val="20"/>
              </w:rPr>
              <w:t xml:space="preserve"> </w:t>
            </w:r>
          </w:p>
          <w:p w:rsidR="007967A9" w:rsidRPr="00240041" w:rsidRDefault="00F8532D" w:rsidP="00F8532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16"/>
              </w:rPr>
              <w:t>(sofern zutreffend)</w:t>
            </w:r>
          </w:p>
        </w:tc>
        <w:tc>
          <w:tcPr>
            <w:tcW w:w="1808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240041" w:rsidRPr="00240041" w:rsidTr="004769F2">
        <w:trPr>
          <w:trHeight w:val="314"/>
        </w:trPr>
        <w:tc>
          <w:tcPr>
            <w:tcW w:w="2943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 xml:space="preserve">Erasmus-Code </w:t>
            </w:r>
          </w:p>
          <w:p w:rsidR="007967A9" w:rsidRPr="0024004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240041">
              <w:rPr>
                <w:rFonts w:ascii="Verdana" w:hAnsi="Verdana"/>
                <w:sz w:val="16"/>
              </w:rPr>
              <w:t>(sofern vorhanden)</w:t>
            </w:r>
          </w:p>
          <w:p w:rsidR="007967A9" w:rsidRPr="0024004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513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740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>Abteilung/</w:t>
            </w:r>
            <w:r w:rsidR="004769F2" w:rsidRPr="00240041">
              <w:rPr>
                <w:rFonts w:ascii="Verdana" w:hAnsi="Verdana"/>
                <w:sz w:val="20"/>
              </w:rPr>
              <w:br/>
            </w:r>
            <w:r w:rsidRPr="00240041"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1808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240041" w:rsidRPr="00240041" w:rsidTr="004769F2">
        <w:trPr>
          <w:trHeight w:val="472"/>
        </w:trPr>
        <w:tc>
          <w:tcPr>
            <w:tcW w:w="2943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1513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740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>Land/</w:t>
            </w:r>
            <w:r w:rsidRPr="00240041">
              <w:rPr>
                <w:rFonts w:ascii="Verdana" w:hAnsi="Verdana" w:cs="Arial"/>
                <w:sz w:val="20"/>
              </w:rPr>
              <w:br/>
            </w:r>
            <w:r w:rsidRPr="00240041">
              <w:rPr>
                <w:rFonts w:ascii="Verdana" w:hAnsi="Verdana"/>
                <w:sz w:val="20"/>
              </w:rPr>
              <w:t>Ländercode</w:t>
            </w:r>
            <w:r w:rsidRPr="00240041">
              <w:rPr>
                <w:rStyle w:val="Endnotenzeichen"/>
                <w:rFonts w:ascii="Verdana" w:hAnsi="Verdana"/>
                <w:sz w:val="20"/>
              </w:rPr>
              <w:endnoteReference w:id="4"/>
            </w:r>
          </w:p>
        </w:tc>
        <w:tc>
          <w:tcPr>
            <w:tcW w:w="1808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240041" w:rsidRPr="00240041" w:rsidTr="004769F2">
        <w:trPr>
          <w:trHeight w:val="811"/>
        </w:trPr>
        <w:tc>
          <w:tcPr>
            <w:tcW w:w="2943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 xml:space="preserve">Ansprechpartner </w:t>
            </w:r>
            <w:r w:rsidRPr="00240041">
              <w:rPr>
                <w:rFonts w:ascii="Verdana" w:hAnsi="Verdana" w:cs="Arial"/>
                <w:sz w:val="20"/>
              </w:rPr>
              <w:br/>
            </w:r>
            <w:r w:rsidR="005D17F2" w:rsidRPr="00240041">
              <w:rPr>
                <w:rFonts w:ascii="Verdana" w:hAnsi="Verdana"/>
                <w:sz w:val="20"/>
              </w:rPr>
              <w:t>(</w:t>
            </w:r>
            <w:r w:rsidRPr="00240041">
              <w:rPr>
                <w:rFonts w:ascii="Verdana" w:hAnsi="Verdana"/>
                <w:sz w:val="20"/>
              </w:rPr>
              <w:t>Name und Position</w:t>
            </w:r>
            <w:r w:rsidR="005D17F2" w:rsidRPr="00240041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513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740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>Ansprechpartner</w:t>
            </w:r>
          </w:p>
          <w:p w:rsidR="007967A9" w:rsidRPr="00240041" w:rsidRDefault="005D17F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>(</w:t>
            </w:r>
            <w:r w:rsidR="007967A9" w:rsidRPr="00240041">
              <w:rPr>
                <w:rFonts w:ascii="Verdana" w:hAnsi="Verdana"/>
                <w:sz w:val="20"/>
              </w:rPr>
              <w:t>E-Mail-Adresse/</w:t>
            </w:r>
            <w:r w:rsidR="004769F2" w:rsidRPr="00240041">
              <w:rPr>
                <w:rFonts w:ascii="Verdana" w:hAnsi="Verdana"/>
                <w:sz w:val="20"/>
              </w:rPr>
              <w:br/>
            </w:r>
            <w:r w:rsidR="007967A9" w:rsidRPr="00240041">
              <w:rPr>
                <w:rFonts w:ascii="Verdana" w:hAnsi="Verdana"/>
                <w:sz w:val="20"/>
              </w:rPr>
              <w:t>Telefonnummer</w:t>
            </w:r>
            <w:r w:rsidRPr="00240041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808" w:type="dxa"/>
            <w:shd w:val="clear" w:color="auto" w:fill="FFFFFF"/>
          </w:tcPr>
          <w:p w:rsidR="007967A9" w:rsidRPr="0024004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</w:p>
        </w:tc>
      </w:tr>
      <w:tr w:rsidR="00240041" w:rsidRPr="00240041" w:rsidTr="004769F2">
        <w:trPr>
          <w:trHeight w:val="811"/>
        </w:trPr>
        <w:tc>
          <w:tcPr>
            <w:tcW w:w="2943" w:type="dxa"/>
            <w:shd w:val="clear" w:color="auto" w:fill="FFFFFF"/>
          </w:tcPr>
          <w:p w:rsidR="00F8532D" w:rsidRPr="00240041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 xml:space="preserve">Art des </w:t>
            </w:r>
            <w:r w:rsidR="00B44ADA" w:rsidRPr="00240041">
              <w:rPr>
                <w:rFonts w:ascii="Verdana" w:hAnsi="Verdana"/>
                <w:sz w:val="20"/>
              </w:rPr>
              <w:t>Organisation</w:t>
            </w:r>
            <w:r w:rsidRPr="00240041">
              <w:rPr>
                <w:rFonts w:ascii="Verdana" w:hAnsi="Verdana"/>
                <w:sz w:val="20"/>
              </w:rPr>
              <w:t>:</w:t>
            </w:r>
          </w:p>
          <w:p w:rsidR="00F8532D" w:rsidRPr="00240041" w:rsidRDefault="00F8532D" w:rsidP="00F8532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20"/>
              </w:rPr>
              <w:t>NACE-Code</w:t>
            </w:r>
            <w:r w:rsidRPr="00240041">
              <w:rPr>
                <w:rStyle w:val="Endnotenzeichen"/>
                <w:rFonts w:ascii="Verdana" w:hAnsi="Verdana"/>
                <w:sz w:val="20"/>
              </w:rPr>
              <w:endnoteReference w:id="5"/>
            </w:r>
            <w:r w:rsidRPr="00240041">
              <w:rPr>
                <w:rFonts w:ascii="Verdana" w:hAnsi="Verdana"/>
                <w:sz w:val="20"/>
              </w:rPr>
              <w:t xml:space="preserve"> </w:t>
            </w:r>
          </w:p>
          <w:p w:rsidR="00F8532D" w:rsidRPr="00240041" w:rsidRDefault="00F8532D" w:rsidP="004769F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 w:rsidRPr="00240041">
              <w:rPr>
                <w:rFonts w:ascii="Verdana" w:hAnsi="Verdana"/>
                <w:sz w:val="16"/>
              </w:rPr>
              <w:t>(sofern vorhanden)</w:t>
            </w:r>
          </w:p>
        </w:tc>
        <w:tc>
          <w:tcPr>
            <w:tcW w:w="1513" w:type="dxa"/>
            <w:shd w:val="clear" w:color="auto" w:fill="FFFFFF"/>
          </w:tcPr>
          <w:p w:rsidR="00F8532D" w:rsidRPr="00240041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740" w:type="dxa"/>
            <w:shd w:val="clear" w:color="auto" w:fill="FFFFFF"/>
          </w:tcPr>
          <w:p w:rsidR="00F8532D" w:rsidRPr="00240041" w:rsidRDefault="00F8532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808" w:type="dxa"/>
            <w:shd w:val="clear" w:color="auto" w:fill="FFFFFF"/>
          </w:tcPr>
          <w:p w:rsidR="00F8532D" w:rsidRPr="00240041" w:rsidRDefault="00F8532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/>
          <w:b/>
          <w:color w:val="002060"/>
        </w:rPr>
        <w:t>Gasteinrichtung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552"/>
        <w:gridCol w:w="1732"/>
      </w:tblGrid>
      <w:tr w:rsidR="00A75662" w:rsidRPr="007673FA" w:rsidTr="004769F2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Abteilung/</w:t>
            </w:r>
            <w:r w:rsidR="004769F2"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Organisationseinheit</w:t>
            </w:r>
          </w:p>
        </w:tc>
        <w:tc>
          <w:tcPr>
            <w:tcW w:w="1732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A75662" w:rsidRPr="007673FA" w:rsidTr="004769F2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Erasmus-Code 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sz w:val="16"/>
              </w:rPr>
              <w:t>(sofern vorhanden)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41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173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  <w:tr w:rsidR="007967A9" w:rsidRPr="007673FA" w:rsidTr="004769F2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Anschrift</w:t>
            </w:r>
          </w:p>
        </w:tc>
        <w:tc>
          <w:tcPr>
            <w:tcW w:w="241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>Land/</w:t>
            </w:r>
            <w:r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/>
                <w:sz w:val="20"/>
              </w:rPr>
              <w:t>Ländercode</w:t>
            </w:r>
          </w:p>
        </w:tc>
        <w:tc>
          <w:tcPr>
            <w:tcW w:w="17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</w:rPr>
            </w:pPr>
          </w:p>
        </w:tc>
      </w:tr>
      <w:tr w:rsidR="007967A9" w:rsidRPr="00EF398E" w:rsidTr="004769F2"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Ansprechpartner </w:t>
            </w:r>
            <w:r>
              <w:rPr>
                <w:rFonts w:ascii="Verdana" w:hAnsi="Verdana" w:cs="Arial"/>
                <w:sz w:val="20"/>
              </w:rPr>
              <w:br/>
            </w:r>
            <w:r w:rsidR="005D17F2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</w:rPr>
              <w:t>Name und Position</w:t>
            </w:r>
            <w:r w:rsidR="005D17F2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412" w:type="dxa"/>
            <w:shd w:val="clear" w:color="auto" w:fill="FFFFFF"/>
          </w:tcPr>
          <w:p w:rsidR="007967A9" w:rsidRPr="00782942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5D17F2" w:rsidRDefault="00EF398E" w:rsidP="004769F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Ansprechpartner</w:t>
            </w:r>
            <w:r w:rsidR="005D17F2">
              <w:rPr>
                <w:rFonts w:ascii="Verdana" w:hAnsi="Verdana"/>
                <w:sz w:val="20"/>
              </w:rPr>
              <w:t xml:space="preserve"> vor</w:t>
            </w:r>
          </w:p>
          <w:p w:rsidR="007967A9" w:rsidRPr="00782942" w:rsidRDefault="005D17F2" w:rsidP="005D17F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Ort (</w:t>
            </w:r>
            <w:r w:rsidR="00EF398E">
              <w:rPr>
                <w:rFonts w:ascii="Verdana" w:hAnsi="Verdana"/>
                <w:sz w:val="20"/>
              </w:rPr>
              <w:t>E-Mail-Adresse/</w:t>
            </w:r>
            <w:r w:rsidR="004769F2">
              <w:rPr>
                <w:rFonts w:ascii="Verdana" w:hAnsi="Verdana"/>
                <w:sz w:val="20"/>
              </w:rPr>
              <w:br/>
            </w:r>
            <w:r w:rsidR="00EF398E">
              <w:rPr>
                <w:rFonts w:ascii="Verdana" w:hAnsi="Verdana"/>
                <w:sz w:val="20"/>
              </w:rPr>
              <w:t>Telefonnummer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732" w:type="dxa"/>
            <w:shd w:val="clear" w:color="auto" w:fill="FFFFFF"/>
          </w:tcPr>
          <w:p w:rsidR="007967A9" w:rsidRPr="00EF398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</w:p>
        </w:tc>
      </w:tr>
    </w:tbl>
    <w:p w:rsidR="007967A9" w:rsidRPr="00EF398E" w:rsidRDefault="007967A9" w:rsidP="007967A9">
      <w:pPr>
        <w:pStyle w:val="Text4"/>
        <w:pBdr>
          <w:bottom w:val="single" w:sz="6" w:space="1" w:color="auto"/>
        </w:pBdr>
        <w:ind w:left="0"/>
      </w:pPr>
    </w:p>
    <w:p w:rsidR="007967A9" w:rsidRDefault="007967A9" w:rsidP="007967A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Einen Leitfaden finden Sie in den abschließenden Hinweisen auf Seite 3.</w:t>
      </w:r>
      <w:r w:rsidR="009F1356">
        <w:rPr>
          <w:rFonts w:ascii="Verdana" w:hAnsi="Verdana"/>
          <w:sz w:val="20"/>
        </w:rPr>
        <w:t xml:space="preserve"> </w:t>
      </w:r>
    </w:p>
    <w:p w:rsidR="005D17F2" w:rsidRPr="00BB05BC" w:rsidRDefault="005D17F2" w:rsidP="00BB05BC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</w:rPr>
      </w:pP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</w:rPr>
      </w:pPr>
      <w:r>
        <w:br w:type="page"/>
      </w:r>
      <w:r>
        <w:rPr>
          <w:rFonts w:ascii="Verdana" w:hAnsi="Verdana"/>
          <w:b/>
          <w:color w:val="002060"/>
          <w:sz w:val="28"/>
        </w:rPr>
        <w:lastRenderedPageBreak/>
        <w:t>VOR DER MOBILITÄTSMASSNAHME auszufüllender Abschnitt</w:t>
      </w:r>
    </w:p>
    <w:p w:rsidR="005D5129" w:rsidRPr="00354F60" w:rsidRDefault="007E2F6C" w:rsidP="007E2F6C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t>I.</w:t>
      </w:r>
      <w:r>
        <w:tab/>
      </w:r>
      <w:r>
        <w:rPr>
          <w:rFonts w:ascii="Verdana" w:hAnsi="Verdana"/>
          <w:b/>
          <w:color w:val="002060"/>
          <w:sz w:val="20"/>
        </w:rPr>
        <w:t>BEANTRAGTES MOBILITÄTSPROGRAMM</w:t>
      </w:r>
    </w:p>
    <w:p w:rsidR="005A1D32" w:rsidRDefault="005D5129" w:rsidP="004769F2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>
        <w:rPr>
          <w:rFonts w:ascii="Verdana" w:hAnsi="Verdana"/>
        </w:rPr>
        <w:t xml:space="preserve">Geplante Dauer der Lehrtätigkeit: von </w:t>
      </w:r>
      <w:r>
        <w:rPr>
          <w:rFonts w:ascii="Verdana" w:hAnsi="Verdana"/>
          <w:i/>
        </w:rPr>
        <w:t>[Tag/Monat/Jahr]</w:t>
      </w:r>
      <w:r>
        <w:tab/>
      </w:r>
      <w:r>
        <w:rPr>
          <w:rFonts w:ascii="Verdana" w:hAnsi="Verdana"/>
        </w:rPr>
        <w:t xml:space="preserve">bis </w:t>
      </w:r>
      <w:r>
        <w:rPr>
          <w:rFonts w:ascii="Verdana" w:hAnsi="Verdana"/>
          <w:i/>
        </w:rPr>
        <w:t>[Tag/Monat/Jahr]</w:t>
      </w:r>
    </w:p>
    <w:p w:rsidR="009E6FCD" w:rsidRDefault="005E466D" w:rsidP="004769F2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>
        <w:rPr>
          <w:rFonts w:ascii="Verdana" w:hAnsi="Verdana"/>
        </w:rPr>
        <w:t xml:space="preserve">Dauer (Tage): …………………. </w:t>
      </w:r>
    </w:p>
    <w:p w:rsidR="009E6FCD" w:rsidRDefault="009E6FCD" w:rsidP="004769F2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</w:rPr>
      </w:pPr>
      <w:r>
        <w:rPr>
          <w:rFonts w:ascii="Verdana" w:hAnsi="Verdana"/>
          <w:sz w:val="28"/>
        </w:rPr>
        <w:t xml:space="preserve">□ </w:t>
      </w:r>
      <w:r>
        <w:rPr>
          <w:rFonts w:ascii="Verdana" w:hAnsi="Verdana"/>
        </w:rPr>
        <w:t>Zusätzlicher Tag für die Anreise unmittelbar vor dem ersten Tag der Lehrtätigkeit im Ausland</w:t>
      </w:r>
    </w:p>
    <w:p w:rsidR="009E6FCD" w:rsidRDefault="009E6FCD" w:rsidP="009E6FCD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>
        <w:rPr>
          <w:rFonts w:ascii="Verdana" w:hAnsi="Verdana"/>
          <w:sz w:val="28"/>
        </w:rPr>
        <w:t xml:space="preserve">□ </w:t>
      </w:r>
      <w:r>
        <w:rPr>
          <w:rFonts w:ascii="Verdana" w:hAnsi="Verdana"/>
        </w:rPr>
        <w:t>Zusätzlicher Tag für die Abreise unmittelbar nach dem letzten Tag der Lehrtätigkeit im Ausland</w:t>
      </w:r>
    </w:p>
    <w:p w:rsidR="00377526" w:rsidRDefault="005E466D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>
        <w:rPr>
          <w:rFonts w:ascii="Verdana" w:hAnsi="Verdana"/>
        </w:rPr>
        <w:t>Fachgebiet</w:t>
      </w:r>
      <w:r>
        <w:rPr>
          <w:rStyle w:val="Endnotenzeichen"/>
          <w:rFonts w:ascii="Verdana" w:hAnsi="Verdana"/>
        </w:rPr>
        <w:endnoteReference w:id="6"/>
      </w:r>
      <w:r>
        <w:rPr>
          <w:rFonts w:ascii="Verdana" w:hAnsi="Verdana"/>
        </w:rPr>
        <w:t>: ………………….</w:t>
      </w:r>
    </w:p>
    <w:p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</w:rPr>
      </w:pPr>
      <w:r>
        <w:rPr>
          <w:rFonts w:ascii="Verdana" w:hAnsi="Verdana"/>
        </w:rPr>
        <w:t xml:space="preserve">Niveau: Kurzstudiengang </w:t>
      </w:r>
      <w:r>
        <w:rPr>
          <w:rFonts w:ascii="Verdana" w:hAnsi="Verdana"/>
          <w:sz w:val="16"/>
        </w:rPr>
        <w:t xml:space="preserve">(EQF-Niveau 5) </w:t>
      </w:r>
      <w:r>
        <w:rPr>
          <w:rFonts w:ascii="Verdana" w:hAnsi="Verdana"/>
          <w:sz w:val="28"/>
        </w:rPr>
        <w:t>□</w:t>
      </w:r>
      <w:r>
        <w:rPr>
          <w:rFonts w:ascii="Verdana" w:hAnsi="Verdana"/>
        </w:rPr>
        <w:t xml:space="preserve">; Bachelor </w:t>
      </w:r>
      <w:r>
        <w:rPr>
          <w:rFonts w:ascii="Verdana" w:hAnsi="Verdana"/>
          <w:sz w:val="16"/>
        </w:rPr>
        <w:t>oder vergleichbarer erster Studienzyklus (EQF-Niveau 6)</w:t>
      </w:r>
      <w:r w:rsidR="009F1356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28"/>
        </w:rPr>
        <w:t>□</w:t>
      </w:r>
      <w:r>
        <w:rPr>
          <w:rFonts w:ascii="Verdana" w:hAnsi="Verdana"/>
        </w:rPr>
        <w:t xml:space="preserve">; Master </w:t>
      </w:r>
      <w:r>
        <w:rPr>
          <w:rFonts w:ascii="Verdana" w:hAnsi="Verdana"/>
          <w:sz w:val="16"/>
        </w:rPr>
        <w:t>oder vergleichbarer zweiter Studienzyklus (EQF-Niveau 7)</w:t>
      </w:r>
      <w:r w:rsidR="009F1356"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28"/>
        </w:rPr>
        <w:t>□</w:t>
      </w:r>
      <w:r>
        <w:rPr>
          <w:rFonts w:ascii="Verdana" w:hAnsi="Verdana"/>
        </w:rPr>
        <w:t xml:space="preserve">; </w:t>
      </w:r>
      <w:r w:rsidR="005D17F2" w:rsidRPr="00BB05BC">
        <w:rPr>
          <w:rFonts w:ascii="Verdana" w:hAnsi="Verdana"/>
        </w:rPr>
        <w:t>Promotion</w:t>
      </w:r>
      <w:r w:rsidRPr="00BB05BC">
        <w:rPr>
          <w:rFonts w:ascii="Verdana" w:hAnsi="Verdana"/>
        </w:rPr>
        <w:t xml:space="preserve"> </w:t>
      </w:r>
      <w:r>
        <w:rPr>
          <w:rFonts w:ascii="Verdana" w:hAnsi="Verdana"/>
          <w:sz w:val="16"/>
        </w:rPr>
        <w:t>oder vergleichbarer dritter Studienzyklus (EQF-Niveau 8)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8"/>
        </w:rPr>
        <w:t>□</w:t>
      </w:r>
    </w:p>
    <w:p w:rsidR="00BB05BC" w:rsidRDefault="00377526" w:rsidP="00BB05BC">
      <w:pPr>
        <w:pStyle w:val="Kommentartext"/>
        <w:tabs>
          <w:tab w:val="left" w:pos="2552"/>
          <w:tab w:val="left" w:pos="3686"/>
          <w:tab w:val="left" w:pos="5954"/>
        </w:tabs>
        <w:jc w:val="left"/>
        <w:rPr>
          <w:rFonts w:ascii="Verdana" w:hAnsi="Verdana"/>
        </w:rPr>
      </w:pPr>
      <w:r>
        <w:rPr>
          <w:rFonts w:ascii="Verdana" w:hAnsi="Verdana"/>
        </w:rPr>
        <w:t xml:space="preserve">Anzahl der Studierenden in der Gasteinrichtung, die vom Lehrprogramm profitieren: </w:t>
      </w:r>
    </w:p>
    <w:p w:rsidR="00377526" w:rsidRDefault="00377526" w:rsidP="00BB05BC">
      <w:pPr>
        <w:pStyle w:val="Kommentartext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</w:rPr>
      </w:pPr>
      <w:r>
        <w:rPr>
          <w:rFonts w:ascii="Verdana" w:hAnsi="Verdana"/>
        </w:rPr>
        <w:t>………………</w:t>
      </w:r>
    </w:p>
    <w:p w:rsidR="00377526" w:rsidRDefault="00377526" w:rsidP="005A1D32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>
        <w:rPr>
          <w:rFonts w:ascii="Verdana" w:hAnsi="Verdana"/>
        </w:rPr>
        <w:t>Anzahl der Unterrichtsstunden: 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240041" w:rsidRPr="00240041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240041" w:rsidRDefault="00A87D1A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240041">
              <w:rPr>
                <w:rFonts w:ascii="Verdana" w:hAnsi="Verdana"/>
                <w:b/>
                <w:sz w:val="20"/>
              </w:rPr>
              <w:t>Z</w:t>
            </w:r>
            <w:r w:rsidR="00377526" w:rsidRPr="00240041">
              <w:rPr>
                <w:rFonts w:ascii="Verdana" w:hAnsi="Verdana"/>
                <w:b/>
                <w:sz w:val="20"/>
              </w:rPr>
              <w:t>iele der Mobilitätsphase:</w:t>
            </w:r>
          </w:p>
          <w:p w:rsidR="00377526" w:rsidRPr="00240041" w:rsidRDefault="00377526" w:rsidP="00E152D3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377526" w:rsidRPr="00240041" w:rsidRDefault="00377526" w:rsidP="00E152D3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:rsidR="00377526" w:rsidRPr="00240041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sz w:val="20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240041" w:rsidRPr="00240041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240041" w:rsidRDefault="00A87D1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240041">
              <w:rPr>
                <w:rFonts w:ascii="Verdana" w:hAnsi="Verdana"/>
                <w:b/>
                <w:sz w:val="20"/>
              </w:rPr>
              <w:t>Besonderer Nutz</w:t>
            </w:r>
            <w:r w:rsidR="00842B63" w:rsidRPr="00240041">
              <w:rPr>
                <w:rFonts w:ascii="Verdana" w:hAnsi="Verdana"/>
                <w:b/>
                <w:sz w:val="20"/>
              </w:rPr>
              <w:t>en</w:t>
            </w:r>
            <w:r w:rsidRPr="00240041">
              <w:rPr>
                <w:rFonts w:ascii="Verdana" w:hAnsi="Verdana"/>
                <w:b/>
                <w:sz w:val="20"/>
              </w:rPr>
              <w:t xml:space="preserve"> (Mehrwert) der Mobilitätsphase </w:t>
            </w:r>
            <w:r w:rsidR="00377526" w:rsidRPr="00240041">
              <w:rPr>
                <w:rFonts w:ascii="Verdana" w:hAnsi="Verdana"/>
                <w:b/>
                <w:sz w:val="20"/>
              </w:rPr>
              <w:t>(sowohl für die bete</w:t>
            </w:r>
            <w:r w:rsidR="00377526" w:rsidRPr="00240041">
              <w:rPr>
                <w:rFonts w:ascii="Verdana" w:hAnsi="Verdana"/>
                <w:b/>
                <w:sz w:val="20"/>
              </w:rPr>
              <w:t>i</w:t>
            </w:r>
            <w:r w:rsidR="00377526" w:rsidRPr="00240041">
              <w:rPr>
                <w:rFonts w:ascii="Verdana" w:hAnsi="Verdana"/>
                <w:b/>
                <w:sz w:val="20"/>
              </w:rPr>
              <w:t>ligten Einrichtungen als auch für die Lehrkraft):</w:t>
            </w:r>
          </w:p>
          <w:p w:rsidR="00377526" w:rsidRPr="00240041" w:rsidRDefault="00377526" w:rsidP="00FF62A2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4769F2" w:rsidRPr="00240041" w:rsidRDefault="004769F2" w:rsidP="00FF62A2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:rsidR="00377526" w:rsidRPr="00240041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sz w:val="20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240041" w:rsidRPr="00240041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24004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240041">
              <w:rPr>
                <w:rFonts w:ascii="Verdana" w:hAnsi="Verdana"/>
                <w:b/>
                <w:sz w:val="20"/>
              </w:rPr>
              <w:t>Inhalt des Lehrprogramms:</w:t>
            </w:r>
          </w:p>
          <w:p w:rsidR="00377526" w:rsidRPr="00240041" w:rsidRDefault="00377526" w:rsidP="00FF62A2">
            <w:pPr>
              <w:spacing w:after="120"/>
              <w:rPr>
                <w:rFonts w:ascii="Verdana" w:hAnsi="Verdana" w:cs="Calibri"/>
                <w:sz w:val="20"/>
              </w:rPr>
            </w:pPr>
          </w:p>
          <w:p w:rsidR="004769F2" w:rsidRPr="00240041" w:rsidRDefault="004769F2" w:rsidP="00FF62A2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:rsidR="00377526" w:rsidRPr="00240041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sz w:val="20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240041" w:rsidRPr="00240041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24004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</w:rPr>
            </w:pPr>
            <w:r w:rsidRPr="00240041">
              <w:rPr>
                <w:rFonts w:ascii="Verdana" w:hAnsi="Verdana"/>
                <w:b/>
                <w:sz w:val="20"/>
              </w:rPr>
              <w:t xml:space="preserve">Erwartete Ergebnisse und </w:t>
            </w:r>
            <w:r w:rsidR="00A87D1A" w:rsidRPr="00240041">
              <w:rPr>
                <w:rFonts w:ascii="Verdana" w:hAnsi="Verdana"/>
                <w:b/>
                <w:sz w:val="20"/>
              </w:rPr>
              <w:t xml:space="preserve">Effekte </w:t>
            </w:r>
            <w:r w:rsidRPr="00240041">
              <w:rPr>
                <w:rFonts w:ascii="Verdana" w:hAnsi="Verdana"/>
                <w:b/>
                <w:sz w:val="20"/>
              </w:rPr>
              <w:t>(</w:t>
            </w:r>
            <w:r w:rsidR="00A87D1A" w:rsidRPr="00240041">
              <w:rPr>
                <w:rFonts w:ascii="Verdana" w:hAnsi="Verdana"/>
                <w:b/>
                <w:sz w:val="20"/>
              </w:rPr>
              <w:t xml:space="preserve">unabhängig von der </w:t>
            </w:r>
            <w:r w:rsidRPr="00240041">
              <w:rPr>
                <w:rFonts w:ascii="Verdana" w:hAnsi="Verdana"/>
                <w:b/>
                <w:sz w:val="20"/>
              </w:rPr>
              <w:t>Anzahl der b</w:t>
            </w:r>
            <w:r w:rsidRPr="00240041">
              <w:rPr>
                <w:rFonts w:ascii="Verdana" w:hAnsi="Verdana"/>
                <w:b/>
                <w:sz w:val="20"/>
              </w:rPr>
              <w:t>e</w:t>
            </w:r>
            <w:r w:rsidRPr="00240041">
              <w:rPr>
                <w:rFonts w:ascii="Verdana" w:hAnsi="Verdana"/>
                <w:b/>
                <w:sz w:val="20"/>
              </w:rPr>
              <w:t>troffenen Studierenden):</w:t>
            </w:r>
          </w:p>
          <w:p w:rsidR="00377526" w:rsidRPr="00240041" w:rsidRDefault="00377526" w:rsidP="00FF62A2">
            <w:pPr>
              <w:spacing w:after="120"/>
              <w:rPr>
                <w:rFonts w:ascii="Verdana" w:hAnsi="Verdana" w:cs="Calibri"/>
                <w:sz w:val="20"/>
              </w:rPr>
            </w:pPr>
          </w:p>
        </w:tc>
      </w:tr>
    </w:tbl>
    <w:p w:rsidR="004769F2" w:rsidRDefault="004769F2" w:rsidP="00DF4CF3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sz w:val="20"/>
        </w:rPr>
      </w:pPr>
    </w:p>
    <w:p w:rsidR="00A87D1A" w:rsidRDefault="00A87D1A">
      <w:pPr>
        <w:spacing w:after="0"/>
        <w:jc w:val="left"/>
        <w:rPr>
          <w:rFonts w:ascii="Verdana" w:hAnsi="Verdana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br w:type="page"/>
      </w:r>
    </w:p>
    <w:p w:rsidR="00377526" w:rsidRPr="007B3F1B" w:rsidRDefault="00377526" w:rsidP="00DF4C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</w:rPr>
      </w:pPr>
      <w:r>
        <w:rPr>
          <w:rFonts w:ascii="Verdana" w:hAnsi="Verdana"/>
          <w:b/>
          <w:color w:val="002060"/>
          <w:sz w:val="20"/>
        </w:rPr>
        <w:lastRenderedPageBreak/>
        <w:t>II. VERPFLICHTUNG DER DREI VERTRAGSPARTEIEN</w:t>
      </w:r>
    </w:p>
    <w:p w:rsidR="00377526" w:rsidRDefault="00377526" w:rsidP="00197969">
      <w:pPr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Mit der Unterzeichnung</w:t>
      </w:r>
      <w:r>
        <w:rPr>
          <w:rStyle w:val="Endnotenzeichen"/>
          <w:rFonts w:ascii="Verdana" w:hAnsi="Verdana"/>
          <w:sz w:val="20"/>
        </w:rPr>
        <w:endnoteReference w:id="7"/>
      </w:r>
      <w:r>
        <w:rPr>
          <w:rFonts w:ascii="Verdana" w:hAnsi="Verdana"/>
          <w:sz w:val="20"/>
        </w:rPr>
        <w:t xml:space="preserve"> dieses Dokuments bestätigen Lehrkraft, </w:t>
      </w:r>
      <w:r w:rsidR="006A180C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ntsende</w:t>
      </w:r>
      <w:r w:rsidR="006A180C">
        <w:rPr>
          <w:rFonts w:ascii="Verdana" w:hAnsi="Verdana"/>
          <w:sz w:val="20"/>
        </w:rPr>
        <w:t>nde E</w:t>
      </w:r>
      <w:r>
        <w:rPr>
          <w:rFonts w:ascii="Verdana" w:hAnsi="Verdana"/>
          <w:sz w:val="20"/>
        </w:rPr>
        <w:t>inric</w:t>
      </w:r>
      <w:r>
        <w:rPr>
          <w:rFonts w:ascii="Verdana" w:hAnsi="Verdana"/>
          <w:sz w:val="20"/>
        </w:rPr>
        <w:t>h</w:t>
      </w:r>
      <w:r w:rsidR="006A180C">
        <w:rPr>
          <w:rFonts w:ascii="Verdana" w:hAnsi="Verdana"/>
          <w:sz w:val="20"/>
        </w:rPr>
        <w:t>tung/Organisation</w:t>
      </w:r>
      <w:r>
        <w:rPr>
          <w:rFonts w:ascii="Verdana" w:hAnsi="Verdana"/>
          <w:sz w:val="20"/>
        </w:rPr>
        <w:t xml:space="preserve"> und Gasteinrichtung, dass sie der vorliegenden Mobilitätsvereinb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>rung zustimmen.</w:t>
      </w:r>
    </w:p>
    <w:p w:rsidR="00377526" w:rsidRDefault="00377526" w:rsidP="00DE1974">
      <w:pPr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Die entsendende Hochschule fördert Personalmobilität im Rahmen ihrer Modernisi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rungs- und Internationalisierungsstrategie und berücksichtigt sie als Bestandteil jeder Beurteilung oder Bewertung der Lehrkraft.</w:t>
      </w:r>
    </w:p>
    <w:p w:rsidR="00377526" w:rsidRPr="00656432" w:rsidRDefault="00377526" w:rsidP="0018661B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Die Lehrkraft berichtet von ihren Erfahrungen, insbesondere deren Auswirkungen auf die eigene berufliche Entwicklung und die entsendende Hochschule, damit diese Erfa</w:t>
      </w:r>
      <w:r>
        <w:rPr>
          <w:rFonts w:ascii="Verdana" w:hAnsi="Verdana"/>
          <w:sz w:val="20"/>
        </w:rPr>
        <w:t>h</w:t>
      </w:r>
      <w:r>
        <w:rPr>
          <w:rFonts w:ascii="Verdana" w:hAnsi="Verdana"/>
          <w:sz w:val="20"/>
        </w:rPr>
        <w:t>rungen anderen Personen als Inspirationsquelle dienen können.</w:t>
      </w:r>
      <w:r>
        <w:rPr>
          <w:rFonts w:ascii="Calibri" w:hAnsi="Calibri"/>
          <w:color w:val="0000FF"/>
        </w:rPr>
        <w:t xml:space="preserve"> </w:t>
      </w:r>
    </w:p>
    <w:p w:rsidR="00377526" w:rsidRDefault="00377526" w:rsidP="00A87B8B">
      <w:pPr>
        <w:rPr>
          <w:rFonts w:ascii="Verdana" w:hAnsi="Verdana" w:cs="Calibri"/>
          <w:sz w:val="20"/>
        </w:rPr>
      </w:pPr>
      <w:r>
        <w:rPr>
          <w:rFonts w:ascii="Verdana" w:hAnsi="Verdana"/>
          <w:sz w:val="20"/>
        </w:rPr>
        <w:t>Die Lehrkraft und die Gasteinrichtungen unterrichten die Entsendeeinrichtung/das En</w:t>
      </w:r>
      <w:r>
        <w:rPr>
          <w:rFonts w:ascii="Verdana" w:hAnsi="Verdana"/>
          <w:sz w:val="20"/>
        </w:rPr>
        <w:t>t</w:t>
      </w:r>
      <w:r>
        <w:rPr>
          <w:rFonts w:ascii="Verdana" w:hAnsi="Verdana"/>
          <w:sz w:val="20"/>
        </w:rPr>
        <w:t>sendeunternehmen über sämtliche Probleme oder Veränderungen, die sich hinsichtlich des beantragten Mobilitätsprogramms oder der Mobilitätsphase ergeben.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082002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6B63AE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Lehrkraft</w:t>
            </w:r>
          </w:p>
          <w:p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Name:</w:t>
            </w:r>
          </w:p>
          <w:p w:rsidR="00377526" w:rsidRPr="007B3F1B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Unterschrift:</w:t>
            </w:r>
            <w:r>
              <w:rPr>
                <w:rStyle w:val="Endnotenzeichen"/>
                <w:rFonts w:ascii="Verdana" w:hAnsi="Verdana"/>
                <w:b/>
                <w:sz w:val="20"/>
              </w:rPr>
              <w:t xml:space="preserve"> </w:t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7B3F1B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Entsende</w:t>
            </w:r>
            <w:r w:rsidR="00193A1A">
              <w:rPr>
                <w:rFonts w:ascii="Verdana" w:hAnsi="Verdana"/>
                <w:b/>
                <w:sz w:val="20"/>
              </w:rPr>
              <w:t>nde E</w:t>
            </w:r>
            <w:r>
              <w:rPr>
                <w:rFonts w:ascii="Verdana" w:hAnsi="Verdana"/>
                <w:b/>
                <w:sz w:val="20"/>
              </w:rPr>
              <w:t>inrichtung/</w:t>
            </w:r>
            <w:r w:rsidR="00193A1A">
              <w:rPr>
                <w:rFonts w:ascii="Verdana" w:hAnsi="Verdana"/>
                <w:b/>
                <w:sz w:val="20"/>
              </w:rPr>
              <w:t>Organisation</w:t>
            </w:r>
          </w:p>
          <w:p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:rsidR="00377526" w:rsidRPr="007B3F1B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Unterschrift: 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 xml:space="preserve">Datum: </w:t>
            </w:r>
            <w:r>
              <w:tab/>
            </w:r>
          </w:p>
        </w:tc>
      </w:tr>
    </w:tbl>
    <w:p w:rsidR="00377526" w:rsidRPr="00EE0C35" w:rsidRDefault="00377526" w:rsidP="00DA5ED4">
      <w:pPr>
        <w:spacing w:after="0"/>
        <w:rPr>
          <w:rFonts w:ascii="Verdana" w:hAnsi="Verdana" w:cs="Calibri"/>
          <w:sz w:val="16"/>
          <w:szCs w:val="16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7B3F1B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6B63AE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Gasteinrichtung</w:t>
            </w:r>
          </w:p>
          <w:p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/>
                <w:sz w:val="20"/>
              </w:rPr>
              <w:t>Name der verantwortlichen Person:</w:t>
            </w:r>
          </w:p>
          <w:p w:rsidR="00377526" w:rsidRPr="007B3F1B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Unterschrift: </w:t>
            </w:r>
            <w:r>
              <w:tab/>
            </w:r>
            <w:r>
              <w:tab/>
            </w:r>
            <w:r>
              <w:rPr>
                <w:rFonts w:ascii="Verdana" w:hAnsi="Verdana"/>
                <w:sz w:val="20"/>
              </w:rPr>
              <w:t>Datum:</w:t>
            </w:r>
            <w:r>
              <w:tab/>
            </w:r>
          </w:p>
        </w:tc>
      </w:tr>
    </w:tbl>
    <w:p w:rsidR="00EF398E" w:rsidRPr="004769F2" w:rsidRDefault="00EF398E" w:rsidP="004769F2">
      <w:pPr>
        <w:spacing w:after="0"/>
        <w:rPr>
          <w:rFonts w:ascii="Verdana" w:hAnsi="Verdana" w:cs="Calibri"/>
          <w:b/>
          <w:color w:val="002060"/>
          <w:sz w:val="20"/>
        </w:rPr>
      </w:pPr>
    </w:p>
    <w:sectPr w:rsidR="00EF398E" w:rsidRPr="004769F2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2A" w:rsidRDefault="009D362A">
      <w:r>
        <w:separator/>
      </w:r>
    </w:p>
  </w:endnote>
  <w:endnote w:type="continuationSeparator" w:id="0">
    <w:p w:rsidR="009D362A" w:rsidRDefault="009D362A">
      <w:r>
        <w:continuationSeparator/>
      </w:r>
    </w:p>
  </w:endnote>
  <w:endnote w:id="1">
    <w:p w:rsidR="007967A9" w:rsidRPr="00240041" w:rsidRDefault="007967A9" w:rsidP="00377526">
      <w:pPr>
        <w:pStyle w:val="Endnotentext"/>
        <w:rPr>
          <w:rFonts w:ascii="Verdana" w:hAnsi="Verdana"/>
          <w:sz w:val="18"/>
          <w:szCs w:val="18"/>
        </w:rPr>
      </w:pPr>
      <w:r w:rsidRPr="00240041">
        <w:rPr>
          <w:rStyle w:val="Endnotenzeichen"/>
        </w:rPr>
        <w:endnoteRef/>
      </w:r>
      <w:r w:rsidRPr="00240041">
        <w:t xml:space="preserve"> </w:t>
      </w:r>
      <w:r w:rsidRPr="00240041">
        <w:rPr>
          <w:rFonts w:ascii="Verdana" w:hAnsi="Verdana"/>
          <w:b/>
          <w:sz w:val="18"/>
        </w:rPr>
        <w:t>Dauer der bisherigen Lehrtätigkeit:</w:t>
      </w:r>
      <w:r w:rsidR="009F1356" w:rsidRPr="00240041">
        <w:rPr>
          <w:rFonts w:ascii="Verdana" w:hAnsi="Verdana"/>
          <w:b/>
          <w:sz w:val="18"/>
        </w:rPr>
        <w:t xml:space="preserve"> </w:t>
      </w:r>
      <w:r w:rsidR="0097479F" w:rsidRPr="00240041">
        <w:rPr>
          <w:rFonts w:ascii="Verdana" w:hAnsi="Verdana"/>
          <w:sz w:val="18"/>
        </w:rPr>
        <w:t xml:space="preserve">eher kurz </w:t>
      </w:r>
      <w:r w:rsidRPr="00240041">
        <w:rPr>
          <w:rFonts w:ascii="Verdana" w:hAnsi="Verdana"/>
          <w:sz w:val="18"/>
        </w:rPr>
        <w:t xml:space="preserve">(ca. &lt; 10 Jahre Erfahrung), </w:t>
      </w:r>
      <w:r w:rsidR="0097479F" w:rsidRPr="00240041">
        <w:rPr>
          <w:rFonts w:ascii="Verdana" w:hAnsi="Verdana"/>
          <w:sz w:val="18"/>
        </w:rPr>
        <w:t xml:space="preserve">mittel </w:t>
      </w:r>
      <w:r w:rsidRPr="00240041">
        <w:rPr>
          <w:rFonts w:ascii="Verdana" w:hAnsi="Verdana"/>
          <w:sz w:val="18"/>
        </w:rPr>
        <w:t xml:space="preserve">(ca. &gt; 10 und &lt; 20 Jahre Erfahrung) oder </w:t>
      </w:r>
      <w:r w:rsidR="0097479F" w:rsidRPr="00240041">
        <w:rPr>
          <w:rFonts w:ascii="Verdana" w:hAnsi="Verdana"/>
          <w:sz w:val="18"/>
        </w:rPr>
        <w:t xml:space="preserve">eher lang </w:t>
      </w:r>
      <w:r w:rsidRPr="00240041">
        <w:rPr>
          <w:rFonts w:ascii="Verdana" w:hAnsi="Verdana"/>
          <w:sz w:val="18"/>
        </w:rPr>
        <w:t>(ca. &gt; 20 Jahre Erfahrung).</w:t>
      </w:r>
    </w:p>
  </w:endnote>
  <w:endnote w:id="2">
    <w:p w:rsidR="007967A9" w:rsidRPr="004769F2" w:rsidRDefault="007967A9" w:rsidP="00377526">
      <w:pPr>
        <w:pStyle w:val="Endnotentext"/>
        <w:rPr>
          <w:rFonts w:ascii="Verdana" w:hAnsi="Verdana"/>
          <w:sz w:val="18"/>
          <w:szCs w:val="18"/>
        </w:rPr>
      </w:pPr>
      <w:r>
        <w:rPr>
          <w:rStyle w:val="Endnotenzeichen"/>
        </w:rPr>
        <w:endnoteRef/>
      </w:r>
      <w:r>
        <w:t xml:space="preserve"> </w:t>
      </w:r>
      <w:r>
        <w:rPr>
          <w:rFonts w:ascii="Verdana" w:hAnsi="Verdana"/>
          <w:b/>
          <w:sz w:val="18"/>
        </w:rPr>
        <w:t xml:space="preserve">Staatsangehörigkeit: </w:t>
      </w:r>
      <w:r>
        <w:rPr>
          <w:rFonts w:ascii="Verdana" w:hAnsi="Verdana"/>
          <w:sz w:val="18"/>
        </w:rPr>
        <w:t>Staat, dem die Person verwaltungstechnisch angehört</w:t>
      </w:r>
      <w:r w:rsidR="005D17F2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und von dem der Personalausweis bzw. Reisepass ausgestellt wird.</w:t>
      </w:r>
    </w:p>
  </w:endnote>
  <w:endnote w:id="3">
    <w:p w:rsidR="00F8532D" w:rsidRPr="004769F2" w:rsidRDefault="00F8532D" w:rsidP="00F8532D">
      <w:pPr>
        <w:pStyle w:val="Endnotentext"/>
      </w:pPr>
      <w:r>
        <w:rPr>
          <w:rStyle w:val="Endnotenzeichen"/>
        </w:rPr>
        <w:endnoteRef/>
      </w:r>
      <w:r>
        <w:t xml:space="preserve"> </w:t>
      </w:r>
      <w:r w:rsidR="005D17F2">
        <w:rPr>
          <w:rFonts w:ascii="Verdana" w:hAnsi="Verdana"/>
          <w:b/>
          <w:sz w:val="18"/>
        </w:rPr>
        <w:t>Unternehmensg</w:t>
      </w:r>
      <w:r>
        <w:rPr>
          <w:rFonts w:ascii="Verdana" w:hAnsi="Verdana"/>
          <w:b/>
          <w:sz w:val="18"/>
        </w:rPr>
        <w:t xml:space="preserve">röße: </w:t>
      </w:r>
      <w:r>
        <w:rPr>
          <w:rFonts w:ascii="Verdana" w:hAnsi="Verdana"/>
          <w:sz w:val="18"/>
        </w:rPr>
        <w:t xml:space="preserve">abhängig von der Anzahl der Mitarbeiter wird </w:t>
      </w:r>
      <w:r w:rsidR="0002439B">
        <w:rPr>
          <w:rFonts w:ascii="Verdana" w:hAnsi="Verdana"/>
          <w:sz w:val="18"/>
        </w:rPr>
        <w:t xml:space="preserve">die Organisation </w:t>
      </w:r>
      <w:r>
        <w:rPr>
          <w:rFonts w:ascii="Verdana" w:hAnsi="Verdana"/>
          <w:sz w:val="18"/>
        </w:rPr>
        <w:t>als klein (1-50), mittelständisch (51-250) oder groß (&gt;251) definiert.</w:t>
      </w:r>
    </w:p>
  </w:endnote>
  <w:endnote w:id="4">
    <w:p w:rsidR="007967A9" w:rsidRPr="004769F2" w:rsidRDefault="007967A9" w:rsidP="00BB05BC">
      <w:pPr>
        <w:pStyle w:val="Endnotentext"/>
        <w:jc w:val="left"/>
        <w:rPr>
          <w:rFonts w:ascii="Verdana" w:hAnsi="Verdana"/>
          <w:sz w:val="18"/>
          <w:szCs w:val="18"/>
        </w:rPr>
      </w:pPr>
      <w:r>
        <w:rPr>
          <w:rStyle w:val="Endnotenzeichen"/>
        </w:rPr>
        <w:endnoteRef/>
      </w:r>
      <w:r>
        <w:t xml:space="preserve"> </w:t>
      </w:r>
      <w:r w:rsidR="005D17F2" w:rsidRPr="00BB05BC">
        <w:rPr>
          <w:rFonts w:ascii="Verdana" w:hAnsi="Verdana"/>
          <w:b/>
          <w:sz w:val="18"/>
        </w:rPr>
        <w:t>Land/</w:t>
      </w:r>
      <w:r>
        <w:rPr>
          <w:rFonts w:ascii="Verdana" w:hAnsi="Verdana"/>
          <w:b/>
          <w:sz w:val="18"/>
        </w:rPr>
        <w:t>Ländercode</w:t>
      </w:r>
      <w:r>
        <w:rPr>
          <w:rFonts w:ascii="Verdana" w:hAnsi="Verdana"/>
          <w:sz w:val="18"/>
        </w:rPr>
        <w:t xml:space="preserve">: ISO-3166-2-Ländercodes finden Sie unter: </w:t>
      </w:r>
      <w:hyperlink r:id="rId1" w:anchor="search">
        <w:r>
          <w:rPr>
            <w:rStyle w:val="Hyperlink"/>
            <w:rFonts w:ascii="Verdana" w:hAnsi="Verdana"/>
            <w:sz w:val="18"/>
          </w:rPr>
          <w:t>https://www.iso.org/obp/ui/#search</w:t>
        </w:r>
      </w:hyperlink>
      <w:r>
        <w:rPr>
          <w:rFonts w:ascii="Verdana" w:hAnsi="Verdana"/>
          <w:sz w:val="18"/>
        </w:rPr>
        <w:t>.</w:t>
      </w:r>
    </w:p>
  </w:endnote>
  <w:endnote w:id="5">
    <w:p w:rsidR="00F8532D" w:rsidRPr="004769F2" w:rsidRDefault="00F8532D" w:rsidP="00BB05BC">
      <w:pPr>
        <w:pStyle w:val="Endnotentext"/>
        <w:jc w:val="left"/>
        <w:rPr>
          <w:rFonts w:ascii="Verdana" w:hAnsi="Verdana"/>
          <w:color w:val="FF0000"/>
          <w:sz w:val="16"/>
          <w:szCs w:val="16"/>
        </w:rPr>
      </w:pPr>
      <w:r>
        <w:rPr>
          <w:rStyle w:val="Endnotenzeichen"/>
        </w:rPr>
        <w:endnoteRef/>
      </w:r>
      <w:r>
        <w:t xml:space="preserve"> </w:t>
      </w:r>
      <w:r>
        <w:rPr>
          <w:rFonts w:ascii="Verdana" w:hAnsi="Verdana"/>
          <w:sz w:val="18"/>
        </w:rPr>
        <w:t xml:space="preserve">Die Liste der übergeordneten </w:t>
      </w:r>
      <w:r w:rsidRPr="00BB05BC">
        <w:rPr>
          <w:rFonts w:ascii="Verdana" w:hAnsi="Verdana"/>
          <w:b/>
          <w:sz w:val="18"/>
        </w:rPr>
        <w:t>NACE-</w:t>
      </w:r>
      <w:r w:rsidR="005D17F2" w:rsidRPr="00BB05BC">
        <w:rPr>
          <w:rFonts w:ascii="Verdana" w:hAnsi="Verdana"/>
          <w:b/>
          <w:sz w:val="18"/>
        </w:rPr>
        <w:t>Codes</w:t>
      </w:r>
      <w:r w:rsidR="005D17F2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finden Sie unter </w:t>
      </w:r>
      <w:hyperlink r:id="rId2">
        <w:r>
          <w:rPr>
            <w:rStyle w:val="Hyperlink"/>
            <w:rFonts w:ascii="Verdana" w:hAnsi="Verdana"/>
            <w:sz w:val="18"/>
          </w:rPr>
          <w:t>http://ec.europa.eu/eurostat/ramon/nomenclatures/index.cfm?TargetUrl=LST_NOM_DTL&amp;StrNom=NACE_REV2&amp;StrLanguageCode=EN</w:t>
        </w:r>
      </w:hyperlink>
    </w:p>
  </w:endnote>
  <w:endnote w:id="6">
    <w:p w:rsidR="00377526" w:rsidRPr="004769F2" w:rsidRDefault="00377526" w:rsidP="00BB05BC">
      <w:pPr>
        <w:jc w:val="left"/>
        <w:rPr>
          <w:rFonts w:ascii="Verdana" w:hAnsi="Verdana"/>
          <w:sz w:val="18"/>
          <w:szCs w:val="18"/>
        </w:rPr>
      </w:pPr>
      <w:r>
        <w:rPr>
          <w:rStyle w:val="Endnotenzeichen"/>
        </w:rPr>
        <w:endnoteRef/>
      </w:r>
      <w:r>
        <w:t xml:space="preserve"> </w:t>
      </w:r>
      <w:r>
        <w:rPr>
          <w:rFonts w:ascii="Verdana" w:hAnsi="Verdana"/>
          <w:sz w:val="18"/>
        </w:rPr>
        <w:t xml:space="preserve">Verwenden Sie das </w:t>
      </w:r>
      <w:hyperlink r:id="rId3">
        <w:r>
          <w:rPr>
            <w:rStyle w:val="Hyperlink"/>
            <w:rFonts w:ascii="Verdana" w:hAnsi="Verdana"/>
            <w:sz w:val="18"/>
          </w:rPr>
          <w:t>Suchtool ISCED-F 2013</w:t>
        </w:r>
      </w:hyperlink>
      <w:r>
        <w:rPr>
          <w:rFonts w:ascii="Verdana" w:hAnsi="Verdana"/>
          <w:sz w:val="18"/>
        </w:rPr>
        <w:t xml:space="preserve"> unter der Adresse </w:t>
      </w:r>
      <w:hyperlink r:id="rId4">
        <w:r>
          <w:rPr>
            <w:rStyle w:val="Hyperlink"/>
            <w:rFonts w:ascii="Verdana" w:hAnsi="Verdana"/>
            <w:sz w:val="18"/>
          </w:rPr>
          <w:t>http://ec.europa.eu/education/tools/isced-f_en.htm</w:t>
        </w:r>
      </w:hyperlink>
      <w:r>
        <w:t>,</w:t>
      </w:r>
      <w:r>
        <w:rPr>
          <w:rFonts w:ascii="Verdana" w:hAnsi="Verdana"/>
          <w:sz w:val="18"/>
        </w:rPr>
        <w:t xml:space="preserve"> um das nach ISCED 2013-Einstufung def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z w:val="18"/>
        </w:rPr>
        <w:t xml:space="preserve">nierte </w:t>
      </w:r>
      <w:r w:rsidRPr="00BB05BC">
        <w:rPr>
          <w:rFonts w:ascii="Verdana" w:hAnsi="Verdana"/>
          <w:b/>
          <w:sz w:val="18"/>
        </w:rPr>
        <w:t>Fach- und Ausbildungsgebiet</w:t>
      </w:r>
      <w:r>
        <w:rPr>
          <w:rFonts w:ascii="Verdana" w:hAnsi="Verdana"/>
          <w:sz w:val="18"/>
        </w:rPr>
        <w:t xml:space="preserve"> zu suchen, das dem Lehrfach entspricht.</w:t>
      </w:r>
    </w:p>
  </w:endnote>
  <w:endnote w:id="7">
    <w:p w:rsidR="00377526" w:rsidRPr="004769F2" w:rsidRDefault="00377526" w:rsidP="00BB05BC">
      <w:pPr>
        <w:pStyle w:val="Endnotentext"/>
        <w:spacing w:after="0"/>
        <w:jc w:val="left"/>
        <w:rPr>
          <w:rFonts w:ascii="Verdana" w:hAnsi="Verdana" w:cs="Calibri"/>
          <w:color w:val="FF0000"/>
          <w:sz w:val="18"/>
          <w:szCs w:val="18"/>
        </w:rPr>
      </w:pPr>
      <w:r>
        <w:rPr>
          <w:rStyle w:val="Endnotenzeichen"/>
        </w:rPr>
        <w:endnoteRef/>
      </w:r>
      <w:r>
        <w:t xml:space="preserve"> </w:t>
      </w:r>
      <w:r>
        <w:rPr>
          <w:rFonts w:ascii="Verdana" w:hAnsi="Verdana"/>
          <w:sz w:val="18"/>
        </w:rPr>
        <w:t>Es müssen keine Unterlagen mit Originalunterschriften vorgelegt werden. Gescannte Kopien der Unterschriften oder digitale Unterschriften sind – abhängig von der jeweiligen Gesetzg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z w:val="18"/>
        </w:rPr>
        <w:t>bung – möglicherweise ausreichend.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669483"/>
      <w:docPartObj>
        <w:docPartGallery w:val="Page Numbers (Bottom of Page)"/>
        <w:docPartUnique/>
      </w:docPartObj>
    </w:sdtPr>
    <w:sdtEndPr/>
    <w:sdtContent>
      <w:p w:rsidR="00BB05BC" w:rsidRDefault="00BB05B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7CC">
          <w:rPr>
            <w:noProof/>
          </w:rPr>
          <w:t>4</w:t>
        </w:r>
        <w: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Fuzeile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2A" w:rsidRDefault="009D362A">
      <w:r>
        <w:separator/>
      </w:r>
    </w:p>
  </w:footnote>
  <w:footnote w:type="continuationSeparator" w:id="0">
    <w:p w:rsidR="009D362A" w:rsidRDefault="009D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5A" w:rsidRPr="004769F2" w:rsidRDefault="00B6735A">
    <w:pPr>
      <w:rPr>
        <w:rFonts w:ascii="Arial Narrow" w:hAnsi="Arial Narrow"/>
        <w:sz w:val="18"/>
        <w:szCs w:val="18"/>
        <w:lang w:val="en-US"/>
      </w:rPr>
    </w:pPr>
    <w:proofErr w:type="spellStart"/>
    <w:r w:rsidRPr="004769F2">
      <w:rPr>
        <w:rFonts w:ascii="Arial Narrow" w:hAnsi="Arial Narrow"/>
        <w:sz w:val="18"/>
        <w:lang w:val="en-US"/>
      </w:rPr>
      <w:t>GfNA</w:t>
    </w:r>
    <w:proofErr w:type="spellEnd"/>
    <w:r w:rsidRPr="004769F2">
      <w:rPr>
        <w:rFonts w:ascii="Arial Narrow" w:hAnsi="Arial Narrow"/>
        <w:sz w:val="18"/>
        <w:lang w:val="en-US"/>
      </w:rPr>
      <w:t>-II-B-IV-I-Erasmus+ HE Mobility agreement teaching – version June 2014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0407CC" w:rsidTr="00084A0C">
      <w:trPr>
        <w:trHeight w:val="823"/>
      </w:trPr>
      <w:tc>
        <w:tcPr>
          <w:tcW w:w="7135" w:type="dxa"/>
          <w:vAlign w:val="center"/>
        </w:tcPr>
        <w:p w:rsidR="00E01AAA" w:rsidRPr="004769F2" w:rsidRDefault="004769F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US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F949BC4" wp14:editId="3328A557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 xml:space="preserve">Hochschulbildung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>Formular „Mobilitätsve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>r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>einbarung“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</w:rPr>
                                  <w:t>Name des Teilnehmers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 xml:space="preserve">Hochschulbildung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Formular „Mobilitätsve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r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>einbarung“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</w:rPr>
                            <w:t>Name des Teilnehmers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bidi="ar-SA"/>
            </w:rPr>
            <w:drawing>
              <wp:anchor distT="0" distB="0" distL="114300" distR="114300" simplePos="0" relativeHeight="251658240" behindDoc="0" locked="0" layoutInCell="1" allowOverlap="1" wp14:anchorId="395BCD41" wp14:editId="11DDF78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F1356">
            <w:rPr>
              <w:rFonts w:ascii="Verdana" w:hAnsi="Verdana"/>
              <w:b/>
              <w:sz w:val="18"/>
              <w:lang w:val="en-US"/>
            </w:rPr>
            <w:t xml:space="preserve"> </w:t>
          </w:r>
        </w:p>
      </w:tc>
      <w:tc>
        <w:tcPr>
          <w:tcW w:w="1252" w:type="dxa"/>
        </w:tcPr>
        <w:p w:rsidR="00E01AAA" w:rsidRPr="004769F2" w:rsidRDefault="00E01AAA" w:rsidP="00C05937">
          <w:pPr>
            <w:pStyle w:val="ZDGName"/>
            <w:rPr>
              <w:lang w:val="en-US"/>
            </w:rPr>
          </w:pPr>
        </w:p>
      </w:tc>
    </w:tr>
  </w:tbl>
  <w:p w:rsidR="00506408" w:rsidRPr="004769F2" w:rsidRDefault="00506408" w:rsidP="00084A0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Kopfzeile"/>
      <w:spacing w:after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7F484D3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1416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1C17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741B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6365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34A24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5CE3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9CD1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7C39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BA2EFA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4E6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45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AB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E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2E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43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CF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90E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1407E8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1AB60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CF04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82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24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A19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5888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63A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CE0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39B"/>
    <w:rsid w:val="00025A01"/>
    <w:rsid w:val="00030154"/>
    <w:rsid w:val="00030B0F"/>
    <w:rsid w:val="00030D4D"/>
    <w:rsid w:val="00031BF4"/>
    <w:rsid w:val="000322B4"/>
    <w:rsid w:val="00034846"/>
    <w:rsid w:val="00035B93"/>
    <w:rsid w:val="000407CC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A1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041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5111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09CE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9F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7F2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6F8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180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6A65"/>
    <w:rsid w:val="00717CFD"/>
    <w:rsid w:val="007240FC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B63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E36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79F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362A"/>
    <w:rsid w:val="009D43A7"/>
    <w:rsid w:val="009D4AC6"/>
    <w:rsid w:val="009D56E5"/>
    <w:rsid w:val="009D6A4F"/>
    <w:rsid w:val="009E1C65"/>
    <w:rsid w:val="009E1DBD"/>
    <w:rsid w:val="009E6FCD"/>
    <w:rsid w:val="009E7D00"/>
    <w:rsid w:val="009F1356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87D1A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6159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08FA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4ADA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05BC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2F32"/>
    <w:rsid w:val="00C83C7A"/>
    <w:rsid w:val="00C83FE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062A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11E7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FAC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Standard">
    <w:name w:val="Normal"/>
    <w:rsid w:val="005A1D32"/>
    <w:pPr>
      <w:spacing w:after="240"/>
      <w:jc w:val="both"/>
    </w:pPr>
    <w:rPr>
      <w:sz w:val="24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de-DE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de-DE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de-DE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de-DE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de-DE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de-D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de-DE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de-DE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tandardeinzugZchn">
    <w:name w:val="Standardeinzug Zchn"/>
    <w:link w:val="Standardeinzug"/>
    <w:rsid w:val="007A4813"/>
    <w:rPr>
      <w:sz w:val="24"/>
      <w:lang w:val="de-DE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de-DE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de-DE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de-DE" w:eastAsia="de-DE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de-DE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de-DE"/>
    </w:rPr>
  </w:style>
  <w:style w:type="table" w:customStyle="1" w:styleId="Style1">
    <w:name w:val="Style1"/>
    <w:basedOn w:val="NormaleTabel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de-DE" w:eastAsia="de-DE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</w:rPr>
  </w:style>
  <w:style w:type="character" w:customStyle="1" w:styleId="CommentTextChar1">
    <w:name w:val="Comment Text Char1"/>
    <w:uiPriority w:val="99"/>
    <w:semiHidden/>
    <w:rsid w:val="00BA290F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de-DE" w:eastAsia="de-DE"/>
    </w:rPr>
  </w:style>
  <w:style w:type="character" w:styleId="Endnotenzeichen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C340-7D3D-4181-88A8-EF955909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4</Pages>
  <Words>322</Words>
  <Characters>2731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Europäische Kommission</Company>
  <LinksUpToDate>false</LinksUpToDate>
  <CharactersWithSpaces>3047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Peter Düring</cp:lastModifiedBy>
  <cp:revision>2</cp:revision>
  <cp:lastPrinted>2013-11-06T07:46:00Z</cp:lastPrinted>
  <dcterms:created xsi:type="dcterms:W3CDTF">2014-07-07T11:49:00Z</dcterms:created>
  <dcterms:modified xsi:type="dcterms:W3CDTF">2014-07-07T11:49:00Z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